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3507B" w14:textId="77777777" w:rsidR="004B2E70" w:rsidRDefault="00000000">
      <w:pPr>
        <w:spacing w:before="73" w:line="260" w:lineRule="auto"/>
        <w:ind w:left="701" w:right="725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&lt;&lt;</w:t>
      </w:r>
      <w:r>
        <w:rPr>
          <w:rFonts w:ascii="Tahoma" w:eastAsia="Tahoma" w:hAnsi="Tahoma" w:cs="Tahoma"/>
          <w:b/>
          <w:spacing w:val="-3"/>
        </w:rPr>
        <w:t xml:space="preserve"> </w:t>
      </w:r>
      <w:r>
        <w:rPr>
          <w:rFonts w:ascii="Tahoma" w:eastAsia="Tahoma" w:hAnsi="Tahoma" w:cs="Tahoma"/>
          <w:b/>
          <w:spacing w:val="1"/>
        </w:rPr>
        <w:t>J</w:t>
      </w:r>
      <w:r>
        <w:rPr>
          <w:rFonts w:ascii="Tahoma" w:eastAsia="Tahoma" w:hAnsi="Tahoma" w:cs="Tahoma"/>
          <w:b/>
        </w:rPr>
        <w:t>OINT</w:t>
      </w:r>
      <w:r>
        <w:rPr>
          <w:rFonts w:ascii="Tahoma" w:eastAsia="Tahoma" w:hAnsi="Tahoma" w:cs="Tahoma"/>
          <w:b/>
          <w:spacing w:val="-4"/>
        </w:rPr>
        <w:t xml:space="preserve"> </w:t>
      </w:r>
      <w:r>
        <w:rPr>
          <w:rFonts w:ascii="Tahoma" w:eastAsia="Tahoma" w:hAnsi="Tahoma" w:cs="Tahoma"/>
          <w:b/>
        </w:rPr>
        <w:t>D</w:t>
      </w:r>
      <w:r>
        <w:rPr>
          <w:rFonts w:ascii="Tahoma" w:eastAsia="Tahoma" w:hAnsi="Tahoma" w:cs="Tahoma"/>
          <w:b/>
          <w:spacing w:val="2"/>
        </w:rPr>
        <w:t>E</w:t>
      </w:r>
      <w:r>
        <w:rPr>
          <w:rFonts w:ascii="Tahoma" w:eastAsia="Tahoma" w:hAnsi="Tahoma" w:cs="Tahoma"/>
          <w:b/>
          <w:spacing w:val="-1"/>
        </w:rPr>
        <w:t>C</w:t>
      </w:r>
      <w:r>
        <w:rPr>
          <w:rFonts w:ascii="Tahoma" w:eastAsia="Tahoma" w:hAnsi="Tahoma" w:cs="Tahoma"/>
          <w:b/>
          <w:spacing w:val="1"/>
        </w:rPr>
        <w:t>L</w:t>
      </w:r>
      <w:r>
        <w:rPr>
          <w:rFonts w:ascii="Tahoma" w:eastAsia="Tahoma" w:hAnsi="Tahoma" w:cs="Tahoma"/>
          <w:b/>
        </w:rPr>
        <w:t>ARATI</w:t>
      </w:r>
      <w:r>
        <w:rPr>
          <w:rFonts w:ascii="Tahoma" w:eastAsia="Tahoma" w:hAnsi="Tahoma" w:cs="Tahoma"/>
          <w:b/>
          <w:spacing w:val="3"/>
        </w:rPr>
        <w:t>O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-16"/>
        </w:rPr>
        <w:t xml:space="preserve"> 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  <w:spacing w:val="-1"/>
        </w:rPr>
        <w:t>H</w:t>
      </w:r>
      <w:r>
        <w:rPr>
          <w:rFonts w:ascii="Tahoma" w:eastAsia="Tahoma" w:hAnsi="Tahoma" w:cs="Tahoma"/>
          <w:b/>
          <w:spacing w:val="2"/>
        </w:rPr>
        <w:t>O</w:t>
      </w:r>
      <w:r>
        <w:rPr>
          <w:rFonts w:ascii="Tahoma" w:eastAsia="Tahoma" w:hAnsi="Tahoma" w:cs="Tahoma"/>
          <w:b/>
          <w:spacing w:val="-1"/>
        </w:rPr>
        <w:t>U</w:t>
      </w:r>
      <w:r>
        <w:rPr>
          <w:rFonts w:ascii="Tahoma" w:eastAsia="Tahoma" w:hAnsi="Tahoma" w:cs="Tahoma"/>
          <w:b/>
          <w:spacing w:val="1"/>
        </w:rPr>
        <w:t>L</w:t>
      </w:r>
      <w:r>
        <w:rPr>
          <w:rFonts w:ascii="Tahoma" w:eastAsia="Tahoma" w:hAnsi="Tahoma" w:cs="Tahoma"/>
          <w:b/>
        </w:rPr>
        <w:t>D</w:t>
      </w:r>
      <w:r>
        <w:rPr>
          <w:rFonts w:ascii="Tahoma" w:eastAsia="Tahoma" w:hAnsi="Tahoma" w:cs="Tahoma"/>
          <w:b/>
          <w:spacing w:val="-8"/>
        </w:rPr>
        <w:t xml:space="preserve"> </w:t>
      </w:r>
      <w:r>
        <w:rPr>
          <w:rFonts w:ascii="Tahoma" w:eastAsia="Tahoma" w:hAnsi="Tahoma" w:cs="Tahoma"/>
          <w:b/>
          <w:spacing w:val="2"/>
        </w:rPr>
        <w:t>B</w:t>
      </w:r>
      <w:r>
        <w:rPr>
          <w:rFonts w:ascii="Tahoma" w:eastAsia="Tahoma" w:hAnsi="Tahoma" w:cs="Tahoma"/>
          <w:b/>
        </w:rPr>
        <w:t>E</w:t>
      </w:r>
      <w:r>
        <w:rPr>
          <w:rFonts w:ascii="Tahoma" w:eastAsia="Tahoma" w:hAnsi="Tahoma" w:cs="Tahoma"/>
          <w:b/>
          <w:spacing w:val="-4"/>
        </w:rPr>
        <w:t xml:space="preserve"> </w:t>
      </w:r>
      <w:r>
        <w:rPr>
          <w:rFonts w:ascii="Tahoma" w:eastAsia="Tahoma" w:hAnsi="Tahoma" w:cs="Tahoma"/>
          <w:b/>
          <w:spacing w:val="1"/>
        </w:rPr>
        <w:t>P</w:t>
      </w:r>
      <w:r>
        <w:rPr>
          <w:rFonts w:ascii="Tahoma" w:eastAsia="Tahoma" w:hAnsi="Tahoma" w:cs="Tahoma"/>
          <w:b/>
          <w:spacing w:val="-1"/>
        </w:rPr>
        <w:t>R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</w:rPr>
        <w:t>NTED</w:t>
      </w:r>
      <w:r>
        <w:rPr>
          <w:rFonts w:ascii="Tahoma" w:eastAsia="Tahoma" w:hAnsi="Tahoma" w:cs="Tahoma"/>
          <w:b/>
          <w:spacing w:val="-5"/>
        </w:rPr>
        <w:t xml:space="preserve"> </w:t>
      </w:r>
      <w:r>
        <w:rPr>
          <w:rFonts w:ascii="Tahoma" w:eastAsia="Tahoma" w:hAnsi="Tahoma" w:cs="Tahoma"/>
          <w:b/>
        </w:rPr>
        <w:t>ON</w:t>
      </w:r>
      <w:r>
        <w:rPr>
          <w:rFonts w:ascii="Tahoma" w:eastAsia="Tahoma" w:hAnsi="Tahoma" w:cs="Tahoma"/>
          <w:b/>
          <w:spacing w:val="-3"/>
        </w:rPr>
        <w:t xml:space="preserve"> </w:t>
      </w:r>
      <w:r>
        <w:rPr>
          <w:rFonts w:ascii="Tahoma" w:eastAsia="Tahoma" w:hAnsi="Tahoma" w:cs="Tahoma"/>
          <w:b/>
          <w:spacing w:val="2"/>
        </w:rPr>
        <w:t>T</w:t>
      </w:r>
      <w:r>
        <w:rPr>
          <w:rFonts w:ascii="Tahoma" w:eastAsia="Tahoma" w:hAnsi="Tahoma" w:cs="Tahoma"/>
          <w:b/>
          <w:spacing w:val="-1"/>
        </w:rPr>
        <w:t>H</w:t>
      </w:r>
      <w:r>
        <w:rPr>
          <w:rFonts w:ascii="Tahoma" w:eastAsia="Tahoma" w:hAnsi="Tahoma" w:cs="Tahoma"/>
          <w:b/>
        </w:rPr>
        <w:t>E</w:t>
      </w:r>
      <w:r>
        <w:rPr>
          <w:rFonts w:ascii="Tahoma" w:eastAsia="Tahoma" w:hAnsi="Tahoma" w:cs="Tahoma"/>
          <w:b/>
          <w:spacing w:val="-5"/>
        </w:rPr>
        <w:t xml:space="preserve"> </w:t>
      </w:r>
      <w:r>
        <w:rPr>
          <w:rFonts w:ascii="Tahoma" w:eastAsia="Tahoma" w:hAnsi="Tahoma" w:cs="Tahoma"/>
          <w:b/>
          <w:spacing w:val="1"/>
        </w:rPr>
        <w:t>L</w:t>
      </w:r>
      <w:r>
        <w:rPr>
          <w:rFonts w:ascii="Tahoma" w:eastAsia="Tahoma" w:hAnsi="Tahoma" w:cs="Tahoma"/>
          <w:b/>
        </w:rPr>
        <w:t>ET</w:t>
      </w:r>
      <w:r>
        <w:rPr>
          <w:rFonts w:ascii="Tahoma" w:eastAsia="Tahoma" w:hAnsi="Tahoma" w:cs="Tahoma"/>
          <w:b/>
          <w:spacing w:val="3"/>
        </w:rPr>
        <w:t>T</w:t>
      </w:r>
      <w:r>
        <w:rPr>
          <w:rFonts w:ascii="Tahoma" w:eastAsia="Tahoma" w:hAnsi="Tahoma" w:cs="Tahoma"/>
          <w:b/>
        </w:rPr>
        <w:t>ER</w:t>
      </w:r>
      <w:r>
        <w:rPr>
          <w:rFonts w:ascii="Tahoma" w:eastAsia="Tahoma" w:hAnsi="Tahoma" w:cs="Tahoma"/>
          <w:b/>
          <w:spacing w:val="-8"/>
        </w:rPr>
        <w:t xml:space="preserve"> </w:t>
      </w:r>
      <w:r>
        <w:rPr>
          <w:rFonts w:ascii="Tahoma" w:eastAsia="Tahoma" w:hAnsi="Tahoma" w:cs="Tahoma"/>
          <w:b/>
          <w:spacing w:val="-1"/>
        </w:rPr>
        <w:t>H</w:t>
      </w:r>
      <w:r>
        <w:rPr>
          <w:rFonts w:ascii="Tahoma" w:eastAsia="Tahoma" w:hAnsi="Tahoma" w:cs="Tahoma"/>
          <w:b/>
        </w:rPr>
        <w:t>E</w:t>
      </w:r>
      <w:r>
        <w:rPr>
          <w:rFonts w:ascii="Tahoma" w:eastAsia="Tahoma" w:hAnsi="Tahoma" w:cs="Tahoma"/>
          <w:b/>
          <w:spacing w:val="2"/>
        </w:rPr>
        <w:t>A</w:t>
      </w:r>
      <w:r>
        <w:rPr>
          <w:rFonts w:ascii="Tahoma" w:eastAsia="Tahoma" w:hAnsi="Tahoma" w:cs="Tahoma"/>
          <w:b/>
        </w:rPr>
        <w:t>D</w:t>
      </w:r>
      <w:r>
        <w:rPr>
          <w:rFonts w:ascii="Tahoma" w:eastAsia="Tahoma" w:hAnsi="Tahoma" w:cs="Tahoma"/>
          <w:b/>
          <w:spacing w:val="-6"/>
        </w:rPr>
        <w:t xml:space="preserve"> </w:t>
      </w:r>
      <w:r>
        <w:rPr>
          <w:rFonts w:ascii="Tahoma" w:eastAsia="Tahoma" w:hAnsi="Tahoma" w:cs="Tahoma"/>
          <w:b/>
          <w:spacing w:val="2"/>
        </w:rPr>
        <w:t>O</w:t>
      </w:r>
      <w:r>
        <w:rPr>
          <w:rFonts w:ascii="Tahoma" w:eastAsia="Tahoma" w:hAnsi="Tahoma" w:cs="Tahoma"/>
          <w:b/>
        </w:rPr>
        <w:t>F</w:t>
      </w:r>
      <w:r>
        <w:rPr>
          <w:rFonts w:ascii="Tahoma" w:eastAsia="Tahoma" w:hAnsi="Tahoma" w:cs="Tahoma"/>
          <w:b/>
          <w:spacing w:val="-4"/>
        </w:rPr>
        <w:t xml:space="preserve"> </w:t>
      </w:r>
      <w:r>
        <w:rPr>
          <w:rFonts w:ascii="Tahoma" w:eastAsia="Tahoma" w:hAnsi="Tahoma" w:cs="Tahoma"/>
          <w:b/>
          <w:spacing w:val="3"/>
          <w:w w:val="99"/>
        </w:rPr>
        <w:t>T</w:t>
      </w:r>
      <w:r>
        <w:rPr>
          <w:rFonts w:ascii="Tahoma" w:eastAsia="Tahoma" w:hAnsi="Tahoma" w:cs="Tahoma"/>
          <w:b/>
          <w:spacing w:val="-1"/>
          <w:w w:val="99"/>
        </w:rPr>
        <w:t>H</w:t>
      </w:r>
      <w:r>
        <w:rPr>
          <w:rFonts w:ascii="Tahoma" w:eastAsia="Tahoma" w:hAnsi="Tahoma" w:cs="Tahoma"/>
          <w:b/>
          <w:w w:val="99"/>
        </w:rPr>
        <w:t>E E</w:t>
      </w:r>
      <w:r>
        <w:rPr>
          <w:rFonts w:ascii="Tahoma" w:eastAsia="Tahoma" w:hAnsi="Tahoma" w:cs="Tahoma"/>
          <w:b/>
          <w:spacing w:val="1"/>
          <w:w w:val="99"/>
        </w:rPr>
        <w:t>S</w:t>
      </w:r>
      <w:r>
        <w:rPr>
          <w:rFonts w:ascii="Tahoma" w:eastAsia="Tahoma" w:hAnsi="Tahoma" w:cs="Tahoma"/>
          <w:b/>
          <w:w w:val="99"/>
        </w:rPr>
        <w:t>T</w:t>
      </w:r>
      <w:r>
        <w:rPr>
          <w:rFonts w:ascii="Tahoma" w:eastAsia="Tahoma" w:hAnsi="Tahoma" w:cs="Tahoma"/>
          <w:b/>
          <w:spacing w:val="1"/>
          <w:w w:val="99"/>
        </w:rPr>
        <w:t>A</w:t>
      </w:r>
      <w:r>
        <w:rPr>
          <w:rFonts w:ascii="Tahoma" w:eastAsia="Tahoma" w:hAnsi="Tahoma" w:cs="Tahoma"/>
          <w:b/>
          <w:w w:val="99"/>
        </w:rPr>
        <w:t>B</w:t>
      </w:r>
      <w:r>
        <w:rPr>
          <w:rFonts w:ascii="Tahoma" w:eastAsia="Tahoma" w:hAnsi="Tahoma" w:cs="Tahoma"/>
          <w:b/>
          <w:spacing w:val="1"/>
          <w:w w:val="99"/>
        </w:rPr>
        <w:t>L</w:t>
      </w:r>
      <w:r>
        <w:rPr>
          <w:rFonts w:ascii="Tahoma" w:eastAsia="Tahoma" w:hAnsi="Tahoma" w:cs="Tahoma"/>
          <w:b/>
          <w:w w:val="99"/>
        </w:rPr>
        <w:t>IS</w:t>
      </w:r>
      <w:r>
        <w:rPr>
          <w:rFonts w:ascii="Tahoma" w:eastAsia="Tahoma" w:hAnsi="Tahoma" w:cs="Tahoma"/>
          <w:b/>
          <w:spacing w:val="-1"/>
          <w:w w:val="99"/>
        </w:rPr>
        <w:t>H</w:t>
      </w:r>
      <w:r>
        <w:rPr>
          <w:rFonts w:ascii="Tahoma" w:eastAsia="Tahoma" w:hAnsi="Tahoma" w:cs="Tahoma"/>
          <w:b/>
          <w:w w:val="99"/>
        </w:rPr>
        <w:t>M</w:t>
      </w:r>
      <w:r>
        <w:rPr>
          <w:rFonts w:ascii="Tahoma" w:eastAsia="Tahoma" w:hAnsi="Tahoma" w:cs="Tahoma"/>
          <w:b/>
          <w:spacing w:val="2"/>
          <w:w w:val="99"/>
        </w:rPr>
        <w:t>E</w:t>
      </w:r>
      <w:r>
        <w:rPr>
          <w:rFonts w:ascii="Tahoma" w:eastAsia="Tahoma" w:hAnsi="Tahoma" w:cs="Tahoma"/>
          <w:b/>
          <w:w w:val="99"/>
        </w:rPr>
        <w:t>NT</w:t>
      </w:r>
      <w:r>
        <w:rPr>
          <w:rFonts w:ascii="Tahoma" w:eastAsia="Tahoma" w:hAnsi="Tahoma" w:cs="Tahoma"/>
          <w:b/>
          <w:spacing w:val="1"/>
          <w:w w:val="99"/>
        </w:rPr>
        <w:t>&gt;</w:t>
      </w:r>
      <w:r>
        <w:rPr>
          <w:rFonts w:ascii="Tahoma" w:eastAsia="Tahoma" w:hAnsi="Tahoma" w:cs="Tahoma"/>
          <w:b/>
          <w:w w:val="99"/>
        </w:rPr>
        <w:t>&gt;</w:t>
      </w:r>
    </w:p>
    <w:p w14:paraId="17B33157" w14:textId="77777777" w:rsidR="004B2E70" w:rsidRDefault="004B2E70">
      <w:pPr>
        <w:spacing w:before="16" w:line="220" w:lineRule="exact"/>
        <w:rPr>
          <w:sz w:val="22"/>
          <w:szCs w:val="22"/>
        </w:rPr>
      </w:pPr>
    </w:p>
    <w:p w14:paraId="507881FD" w14:textId="77777777" w:rsidR="004B2E70" w:rsidRDefault="00000000">
      <w:pPr>
        <w:spacing w:line="240" w:lineRule="exact"/>
        <w:ind w:left="777" w:right="798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position w:val="-1"/>
          <w:sz w:val="22"/>
          <w:szCs w:val="22"/>
          <w:u w:val="thick" w:color="000000"/>
        </w:rPr>
        <w:t>JO</w:t>
      </w:r>
      <w:r>
        <w:rPr>
          <w:rFonts w:ascii="Tahoma" w:eastAsia="Tahoma" w:hAnsi="Tahoma" w:cs="Tahoma"/>
          <w:b/>
          <w:spacing w:val="-1"/>
          <w:position w:val="-1"/>
          <w:sz w:val="22"/>
          <w:szCs w:val="22"/>
          <w:u w:val="thick" w:color="000000"/>
        </w:rPr>
        <w:t>I</w:t>
      </w:r>
      <w:r>
        <w:rPr>
          <w:rFonts w:ascii="Tahoma" w:eastAsia="Tahoma" w:hAnsi="Tahoma" w:cs="Tahoma"/>
          <w:b/>
          <w:position w:val="-1"/>
          <w:sz w:val="22"/>
          <w:szCs w:val="22"/>
          <w:u w:val="thick" w:color="000000"/>
        </w:rPr>
        <w:t xml:space="preserve">NT </w:t>
      </w:r>
      <w:r>
        <w:rPr>
          <w:rFonts w:ascii="Tahoma" w:eastAsia="Tahoma" w:hAnsi="Tahoma" w:cs="Tahoma"/>
          <w:b/>
          <w:spacing w:val="-2"/>
          <w:position w:val="-1"/>
          <w:sz w:val="22"/>
          <w:szCs w:val="22"/>
          <w:u w:val="thick" w:color="000000"/>
        </w:rPr>
        <w:t>D</w:t>
      </w:r>
      <w:r>
        <w:rPr>
          <w:rFonts w:ascii="Tahoma" w:eastAsia="Tahoma" w:hAnsi="Tahoma" w:cs="Tahoma"/>
          <w:b/>
          <w:spacing w:val="1"/>
          <w:position w:val="-1"/>
          <w:sz w:val="22"/>
          <w:szCs w:val="22"/>
          <w:u w:val="thick" w:color="000000"/>
        </w:rPr>
        <w:t>E</w:t>
      </w:r>
      <w:r>
        <w:rPr>
          <w:rFonts w:ascii="Tahoma" w:eastAsia="Tahoma" w:hAnsi="Tahoma" w:cs="Tahoma"/>
          <w:b/>
          <w:spacing w:val="-1"/>
          <w:position w:val="-1"/>
          <w:sz w:val="22"/>
          <w:szCs w:val="22"/>
          <w:u w:val="thick" w:color="000000"/>
        </w:rPr>
        <w:t>C</w:t>
      </w:r>
      <w:r>
        <w:rPr>
          <w:rFonts w:ascii="Tahoma" w:eastAsia="Tahoma" w:hAnsi="Tahoma" w:cs="Tahoma"/>
          <w:b/>
          <w:spacing w:val="1"/>
          <w:position w:val="-1"/>
          <w:sz w:val="22"/>
          <w:szCs w:val="22"/>
          <w:u w:val="thick" w:color="000000"/>
        </w:rPr>
        <w:t>L</w:t>
      </w:r>
      <w:r>
        <w:rPr>
          <w:rFonts w:ascii="Tahoma" w:eastAsia="Tahoma" w:hAnsi="Tahoma" w:cs="Tahoma"/>
          <w:b/>
          <w:spacing w:val="-2"/>
          <w:position w:val="-1"/>
          <w:sz w:val="22"/>
          <w:szCs w:val="22"/>
          <w:u w:val="thick" w:color="000000"/>
        </w:rPr>
        <w:t>A</w:t>
      </w:r>
      <w:r>
        <w:rPr>
          <w:rFonts w:ascii="Tahoma" w:eastAsia="Tahoma" w:hAnsi="Tahoma" w:cs="Tahoma"/>
          <w:b/>
          <w:position w:val="-1"/>
          <w:sz w:val="22"/>
          <w:szCs w:val="22"/>
          <w:u w:val="thick" w:color="000000"/>
        </w:rPr>
        <w:t>RA</w:t>
      </w:r>
      <w:r>
        <w:rPr>
          <w:rFonts w:ascii="Tahoma" w:eastAsia="Tahoma" w:hAnsi="Tahoma" w:cs="Tahoma"/>
          <w:b/>
          <w:spacing w:val="-3"/>
          <w:position w:val="-1"/>
          <w:sz w:val="22"/>
          <w:szCs w:val="22"/>
          <w:u w:val="thick" w:color="000000"/>
        </w:rPr>
        <w:t>T</w:t>
      </w:r>
      <w:r>
        <w:rPr>
          <w:rFonts w:ascii="Tahoma" w:eastAsia="Tahoma" w:hAnsi="Tahoma" w:cs="Tahoma"/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rFonts w:ascii="Tahoma" w:eastAsia="Tahoma" w:hAnsi="Tahoma" w:cs="Tahoma"/>
          <w:b/>
          <w:position w:val="-1"/>
          <w:sz w:val="22"/>
          <w:szCs w:val="22"/>
          <w:u w:val="thick" w:color="000000"/>
        </w:rPr>
        <w:t>ON</w:t>
      </w:r>
      <w:r>
        <w:rPr>
          <w:rFonts w:ascii="Tahoma" w:eastAsia="Tahoma" w:hAnsi="Tahoma" w:cs="Tahoma"/>
          <w:b/>
          <w:spacing w:val="-3"/>
          <w:position w:val="-1"/>
          <w:sz w:val="22"/>
          <w:szCs w:val="22"/>
          <w:u w:val="thick" w:color="000000"/>
        </w:rPr>
        <w:t xml:space="preserve"> </w:t>
      </w:r>
      <w:r>
        <w:rPr>
          <w:rFonts w:ascii="Tahoma" w:eastAsia="Tahoma" w:hAnsi="Tahoma" w:cs="Tahoma"/>
          <w:b/>
          <w:position w:val="-1"/>
          <w:sz w:val="22"/>
          <w:szCs w:val="22"/>
          <w:u w:val="thick" w:color="000000"/>
        </w:rPr>
        <w:t>UN</w:t>
      </w:r>
      <w:r>
        <w:rPr>
          <w:rFonts w:ascii="Tahoma" w:eastAsia="Tahoma" w:hAnsi="Tahoma" w:cs="Tahoma"/>
          <w:b/>
          <w:spacing w:val="-1"/>
          <w:position w:val="-1"/>
          <w:sz w:val="22"/>
          <w:szCs w:val="22"/>
          <w:u w:val="thick" w:color="000000"/>
        </w:rPr>
        <w:t>D</w:t>
      </w:r>
      <w:r>
        <w:rPr>
          <w:rFonts w:ascii="Tahoma" w:eastAsia="Tahoma" w:hAnsi="Tahoma" w:cs="Tahoma"/>
          <w:b/>
          <w:spacing w:val="1"/>
          <w:position w:val="-1"/>
          <w:sz w:val="22"/>
          <w:szCs w:val="22"/>
          <w:u w:val="thick" w:color="000000"/>
        </w:rPr>
        <w:t>E</w:t>
      </w:r>
      <w:r>
        <w:rPr>
          <w:rFonts w:ascii="Tahoma" w:eastAsia="Tahoma" w:hAnsi="Tahoma" w:cs="Tahoma"/>
          <w:b/>
          <w:position w:val="-1"/>
          <w:sz w:val="22"/>
          <w:szCs w:val="22"/>
          <w:u w:val="thick" w:color="000000"/>
        </w:rPr>
        <w:t>R</w:t>
      </w:r>
      <w:r>
        <w:rPr>
          <w:rFonts w:ascii="Tahoma" w:eastAsia="Tahoma" w:hAnsi="Tahoma" w:cs="Tahoma"/>
          <w:b/>
          <w:spacing w:val="-2"/>
          <w:position w:val="-1"/>
          <w:sz w:val="22"/>
          <w:szCs w:val="22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1"/>
          <w:position w:val="-1"/>
          <w:sz w:val="22"/>
          <w:szCs w:val="22"/>
          <w:u w:val="thick" w:color="000000"/>
        </w:rPr>
        <w:t>P</w:t>
      </w:r>
      <w:r>
        <w:rPr>
          <w:rFonts w:ascii="Tahoma" w:eastAsia="Tahoma" w:hAnsi="Tahoma" w:cs="Tahoma"/>
          <w:b/>
          <w:spacing w:val="-2"/>
          <w:position w:val="-1"/>
          <w:sz w:val="22"/>
          <w:szCs w:val="22"/>
          <w:u w:val="thick" w:color="000000"/>
        </w:rPr>
        <w:t>A</w:t>
      </w:r>
      <w:r>
        <w:rPr>
          <w:rFonts w:ascii="Tahoma" w:eastAsia="Tahoma" w:hAnsi="Tahoma" w:cs="Tahoma"/>
          <w:b/>
          <w:position w:val="-1"/>
          <w:sz w:val="22"/>
          <w:szCs w:val="22"/>
          <w:u w:val="thick" w:color="000000"/>
        </w:rPr>
        <w:t>RA</w:t>
      </w:r>
      <w:r>
        <w:rPr>
          <w:rFonts w:ascii="Tahoma" w:eastAsia="Tahoma" w:hAnsi="Tahoma" w:cs="Tahoma"/>
          <w:b/>
          <w:spacing w:val="-2"/>
          <w:position w:val="-1"/>
          <w:sz w:val="22"/>
          <w:szCs w:val="22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1"/>
          <w:position w:val="-1"/>
          <w:sz w:val="22"/>
          <w:szCs w:val="22"/>
          <w:u w:val="thick" w:color="000000"/>
        </w:rPr>
        <w:t>2</w:t>
      </w:r>
      <w:r>
        <w:rPr>
          <w:rFonts w:ascii="Tahoma" w:eastAsia="Tahoma" w:hAnsi="Tahoma" w:cs="Tahoma"/>
          <w:b/>
          <w:spacing w:val="-1"/>
          <w:position w:val="-1"/>
          <w:sz w:val="22"/>
          <w:szCs w:val="22"/>
          <w:u w:val="thick" w:color="000000"/>
        </w:rPr>
        <w:t>6</w:t>
      </w:r>
      <w:r>
        <w:rPr>
          <w:rFonts w:ascii="Tahoma" w:eastAsia="Tahoma" w:hAnsi="Tahoma" w:cs="Tahoma"/>
          <w:b/>
          <w:position w:val="-1"/>
          <w:sz w:val="22"/>
          <w:szCs w:val="22"/>
          <w:u w:val="thick" w:color="000000"/>
        </w:rPr>
        <w:t>(</w:t>
      </w:r>
      <w:r>
        <w:rPr>
          <w:rFonts w:ascii="Tahoma" w:eastAsia="Tahoma" w:hAnsi="Tahoma" w:cs="Tahoma"/>
          <w:b/>
          <w:spacing w:val="-1"/>
          <w:position w:val="-1"/>
          <w:sz w:val="22"/>
          <w:szCs w:val="22"/>
          <w:u w:val="thick" w:color="000000"/>
        </w:rPr>
        <w:t>6</w:t>
      </w:r>
      <w:r>
        <w:rPr>
          <w:rFonts w:ascii="Tahoma" w:eastAsia="Tahoma" w:hAnsi="Tahoma" w:cs="Tahoma"/>
          <w:b/>
          <w:position w:val="-1"/>
          <w:sz w:val="22"/>
          <w:szCs w:val="22"/>
          <w:u w:val="thick" w:color="000000"/>
        </w:rPr>
        <w:t xml:space="preserve">) </w:t>
      </w:r>
      <w:r>
        <w:rPr>
          <w:rFonts w:ascii="Tahoma" w:eastAsia="Tahoma" w:hAnsi="Tahoma" w:cs="Tahoma"/>
          <w:b/>
          <w:spacing w:val="-2"/>
          <w:position w:val="-1"/>
          <w:sz w:val="22"/>
          <w:szCs w:val="22"/>
          <w:u w:val="thick" w:color="000000"/>
        </w:rPr>
        <w:t>O</w:t>
      </w:r>
      <w:r>
        <w:rPr>
          <w:rFonts w:ascii="Tahoma" w:eastAsia="Tahoma" w:hAnsi="Tahoma" w:cs="Tahoma"/>
          <w:b/>
          <w:position w:val="-1"/>
          <w:sz w:val="22"/>
          <w:szCs w:val="22"/>
          <w:u w:val="thick" w:color="000000"/>
        </w:rPr>
        <w:t>F</w:t>
      </w:r>
      <w:r>
        <w:rPr>
          <w:rFonts w:ascii="Tahoma" w:eastAsia="Tahoma" w:hAnsi="Tahoma" w:cs="Tahoma"/>
          <w:b/>
          <w:spacing w:val="-1"/>
          <w:position w:val="-1"/>
          <w:sz w:val="22"/>
          <w:szCs w:val="22"/>
          <w:u w:val="thick" w:color="000000"/>
        </w:rPr>
        <w:t xml:space="preserve"> </w:t>
      </w:r>
      <w:r>
        <w:rPr>
          <w:rFonts w:ascii="Tahoma" w:eastAsia="Tahoma" w:hAnsi="Tahoma" w:cs="Tahoma"/>
          <w:b/>
          <w:position w:val="-1"/>
          <w:sz w:val="22"/>
          <w:szCs w:val="22"/>
          <w:u w:val="thick" w:color="000000"/>
        </w:rPr>
        <w:t>T</w:t>
      </w:r>
      <w:r>
        <w:rPr>
          <w:rFonts w:ascii="Tahoma" w:eastAsia="Tahoma" w:hAnsi="Tahoma" w:cs="Tahoma"/>
          <w:b/>
          <w:spacing w:val="-1"/>
          <w:position w:val="-1"/>
          <w:sz w:val="22"/>
          <w:szCs w:val="22"/>
          <w:u w:val="thick" w:color="000000"/>
        </w:rPr>
        <w:t>H</w:t>
      </w:r>
      <w:r>
        <w:rPr>
          <w:rFonts w:ascii="Tahoma" w:eastAsia="Tahoma" w:hAnsi="Tahoma" w:cs="Tahoma"/>
          <w:b/>
          <w:position w:val="-1"/>
          <w:sz w:val="22"/>
          <w:szCs w:val="22"/>
          <w:u w:val="thick" w:color="000000"/>
        </w:rPr>
        <w:t>E</w:t>
      </w:r>
      <w:r>
        <w:rPr>
          <w:rFonts w:ascii="Tahoma" w:eastAsia="Tahoma" w:hAnsi="Tahoma" w:cs="Tahoma"/>
          <w:b/>
          <w:spacing w:val="1"/>
          <w:position w:val="-1"/>
          <w:sz w:val="22"/>
          <w:szCs w:val="22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-1"/>
          <w:position w:val="-1"/>
          <w:sz w:val="22"/>
          <w:szCs w:val="22"/>
          <w:u w:val="thick" w:color="000000"/>
        </w:rPr>
        <w:t>E</w:t>
      </w:r>
      <w:r>
        <w:rPr>
          <w:rFonts w:ascii="Tahoma" w:eastAsia="Tahoma" w:hAnsi="Tahoma" w:cs="Tahoma"/>
          <w:b/>
          <w:spacing w:val="1"/>
          <w:position w:val="-1"/>
          <w:sz w:val="22"/>
          <w:szCs w:val="22"/>
          <w:u w:val="thick" w:color="000000"/>
        </w:rPr>
        <w:t>P</w:t>
      </w:r>
      <w:r>
        <w:rPr>
          <w:rFonts w:ascii="Tahoma" w:eastAsia="Tahoma" w:hAnsi="Tahoma" w:cs="Tahoma"/>
          <w:b/>
          <w:position w:val="-1"/>
          <w:sz w:val="22"/>
          <w:szCs w:val="22"/>
          <w:u w:val="thick" w:color="000000"/>
        </w:rPr>
        <w:t>F</w:t>
      </w:r>
      <w:r>
        <w:rPr>
          <w:rFonts w:ascii="Tahoma" w:eastAsia="Tahoma" w:hAnsi="Tahoma" w:cs="Tahoma"/>
          <w:b/>
          <w:spacing w:val="-1"/>
          <w:position w:val="-1"/>
          <w:sz w:val="22"/>
          <w:szCs w:val="22"/>
          <w:u w:val="thick" w:color="000000"/>
        </w:rPr>
        <w:t xml:space="preserve"> </w:t>
      </w:r>
      <w:r>
        <w:rPr>
          <w:rFonts w:ascii="Tahoma" w:eastAsia="Tahoma" w:hAnsi="Tahoma" w:cs="Tahoma"/>
          <w:b/>
          <w:position w:val="-1"/>
          <w:sz w:val="22"/>
          <w:szCs w:val="22"/>
          <w:u w:val="thick" w:color="000000"/>
        </w:rPr>
        <w:t>S</w:t>
      </w:r>
      <w:r>
        <w:rPr>
          <w:rFonts w:ascii="Tahoma" w:eastAsia="Tahoma" w:hAnsi="Tahoma" w:cs="Tahoma"/>
          <w:b/>
          <w:spacing w:val="-1"/>
          <w:position w:val="-1"/>
          <w:sz w:val="22"/>
          <w:szCs w:val="22"/>
          <w:u w:val="thick" w:color="000000"/>
        </w:rPr>
        <w:t>CH</w:t>
      </w:r>
      <w:r>
        <w:rPr>
          <w:rFonts w:ascii="Tahoma" w:eastAsia="Tahoma" w:hAnsi="Tahoma" w:cs="Tahoma"/>
          <w:b/>
          <w:spacing w:val="1"/>
          <w:position w:val="-1"/>
          <w:sz w:val="22"/>
          <w:szCs w:val="22"/>
          <w:u w:val="thick" w:color="000000"/>
        </w:rPr>
        <w:t>E</w:t>
      </w:r>
      <w:r>
        <w:rPr>
          <w:rFonts w:ascii="Tahoma" w:eastAsia="Tahoma" w:hAnsi="Tahoma" w:cs="Tahoma"/>
          <w:b/>
          <w:spacing w:val="-3"/>
          <w:position w:val="-1"/>
          <w:sz w:val="22"/>
          <w:szCs w:val="22"/>
          <w:u w:val="thick" w:color="000000"/>
        </w:rPr>
        <w:t>M</w:t>
      </w:r>
      <w:r>
        <w:rPr>
          <w:rFonts w:ascii="Tahoma" w:eastAsia="Tahoma" w:hAnsi="Tahoma" w:cs="Tahoma"/>
          <w:b/>
          <w:spacing w:val="1"/>
          <w:position w:val="-1"/>
          <w:sz w:val="22"/>
          <w:szCs w:val="22"/>
          <w:u w:val="thick" w:color="000000"/>
        </w:rPr>
        <w:t>E</w:t>
      </w:r>
      <w:r>
        <w:rPr>
          <w:rFonts w:ascii="Tahoma" w:eastAsia="Tahoma" w:hAnsi="Tahoma" w:cs="Tahoma"/>
          <w:b/>
          <w:position w:val="-1"/>
          <w:sz w:val="22"/>
          <w:szCs w:val="22"/>
          <w:u w:val="thick" w:color="000000"/>
        </w:rPr>
        <w:t>,</w:t>
      </w:r>
      <w:r>
        <w:rPr>
          <w:rFonts w:ascii="Tahoma" w:eastAsia="Tahoma" w:hAnsi="Tahoma" w:cs="Tahoma"/>
          <w:b/>
          <w:spacing w:val="-2"/>
          <w:position w:val="-1"/>
          <w:sz w:val="22"/>
          <w:szCs w:val="22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-1"/>
          <w:position w:val="-1"/>
          <w:sz w:val="22"/>
          <w:szCs w:val="22"/>
          <w:u w:val="thick" w:color="000000"/>
        </w:rPr>
        <w:t>1</w:t>
      </w:r>
      <w:r>
        <w:rPr>
          <w:rFonts w:ascii="Tahoma" w:eastAsia="Tahoma" w:hAnsi="Tahoma" w:cs="Tahoma"/>
          <w:b/>
          <w:spacing w:val="1"/>
          <w:position w:val="-1"/>
          <w:sz w:val="22"/>
          <w:szCs w:val="22"/>
          <w:u w:val="thick" w:color="000000"/>
        </w:rPr>
        <w:t>9</w:t>
      </w:r>
      <w:r>
        <w:rPr>
          <w:rFonts w:ascii="Tahoma" w:eastAsia="Tahoma" w:hAnsi="Tahoma" w:cs="Tahoma"/>
          <w:b/>
          <w:spacing w:val="-1"/>
          <w:position w:val="-1"/>
          <w:sz w:val="22"/>
          <w:szCs w:val="22"/>
          <w:u w:val="thick" w:color="000000"/>
        </w:rPr>
        <w:t>5</w:t>
      </w:r>
      <w:r>
        <w:rPr>
          <w:rFonts w:ascii="Tahoma" w:eastAsia="Tahoma" w:hAnsi="Tahoma" w:cs="Tahoma"/>
          <w:b/>
          <w:position w:val="-1"/>
          <w:sz w:val="22"/>
          <w:szCs w:val="22"/>
          <w:u w:val="thick" w:color="000000"/>
        </w:rPr>
        <w:t>2</w:t>
      </w:r>
    </w:p>
    <w:p w14:paraId="3A1FA745" w14:textId="77777777" w:rsidR="004B2E70" w:rsidRDefault="004B2E70">
      <w:pPr>
        <w:spacing w:before="5" w:line="140" w:lineRule="exact"/>
        <w:rPr>
          <w:sz w:val="15"/>
          <w:szCs w:val="15"/>
        </w:rPr>
      </w:pPr>
    </w:p>
    <w:p w14:paraId="6B60CC2B" w14:textId="77777777" w:rsidR="004B2E70" w:rsidRDefault="00000000">
      <w:pPr>
        <w:spacing w:before="24"/>
        <w:ind w:left="65" w:right="222"/>
        <w:jc w:val="center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pacing w:val="1"/>
          <w:w w:val="94"/>
          <w:sz w:val="21"/>
          <w:szCs w:val="21"/>
        </w:rPr>
        <w:t>[</w:t>
      </w:r>
      <w:r>
        <w:rPr>
          <w:rFonts w:ascii="Tahoma" w:eastAsia="Tahoma" w:hAnsi="Tahoma" w:cs="Tahoma"/>
          <w:w w:val="94"/>
          <w:sz w:val="21"/>
          <w:szCs w:val="21"/>
        </w:rPr>
        <w:t>F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o</w:t>
      </w:r>
      <w:r>
        <w:rPr>
          <w:rFonts w:ascii="Tahoma" w:eastAsia="Tahoma" w:hAnsi="Tahoma" w:cs="Tahoma"/>
          <w:w w:val="94"/>
          <w:sz w:val="21"/>
          <w:szCs w:val="21"/>
        </w:rPr>
        <w:t>rm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be</w:t>
      </w:r>
      <w:r>
        <w:rPr>
          <w:rFonts w:ascii="Tahoma" w:eastAsia="Tahoma" w:hAnsi="Tahoma" w:cs="Tahoma"/>
          <w:spacing w:val="-1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sed</w:t>
      </w:r>
      <w:r>
        <w:rPr>
          <w:rFonts w:ascii="Tahoma" w:eastAsia="Tahoma" w:hAnsi="Tahoma" w:cs="Tahoma"/>
          <w:spacing w:val="-26"/>
          <w:sz w:val="21"/>
          <w:szCs w:val="21"/>
        </w:rPr>
        <w:t xml:space="preserve"> </w:t>
      </w:r>
      <w:proofErr w:type="gramStart"/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z w:val="21"/>
          <w:szCs w:val="21"/>
        </w:rPr>
        <w:t>or</w:t>
      </w:r>
      <w:r>
        <w:rPr>
          <w:rFonts w:ascii="Tahoma" w:eastAsia="Tahoma" w:hAnsi="Tahoma" w:cs="Tahoma"/>
          <w:spacing w:val="-1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:</w:t>
      </w:r>
      <w:proofErr w:type="gramEnd"/>
      <w:r>
        <w:rPr>
          <w:rFonts w:ascii="Tahoma" w:eastAsia="Tahoma" w:hAnsi="Tahoma" w:cs="Tahoma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6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1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rFonts w:ascii="Tahoma" w:eastAsia="Tahoma" w:hAnsi="Tahoma" w:cs="Tahoma"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roll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g</w:t>
      </w:r>
      <w:r>
        <w:rPr>
          <w:rFonts w:ascii="Tahoma" w:eastAsia="Tahoma" w:hAnsi="Tahoma" w:cs="Tahoma"/>
          <w:spacing w:val="5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rFonts w:ascii="Tahoma" w:eastAsia="Tahoma" w:hAnsi="Tahoma" w:cs="Tahoma"/>
          <w:spacing w:val="-1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‘</w:t>
      </w:r>
      <w:r>
        <w:rPr>
          <w:rFonts w:ascii="Tahoma" w:eastAsia="Tahoma" w:hAnsi="Tahoma" w:cs="Tahoma"/>
          <w:spacing w:val="1"/>
          <w:w w:val="94"/>
          <w:sz w:val="21"/>
          <w:szCs w:val="21"/>
          <w:u w:val="single" w:color="000000"/>
        </w:rPr>
        <w:t>e</w:t>
      </w:r>
      <w:r>
        <w:rPr>
          <w:rFonts w:ascii="Tahoma" w:eastAsia="Tahoma" w:hAnsi="Tahoma" w:cs="Tahoma"/>
          <w:w w:val="94"/>
          <w:sz w:val="21"/>
          <w:szCs w:val="21"/>
          <w:u w:val="single" w:color="000000"/>
        </w:rPr>
        <w:t>x</w:t>
      </w:r>
      <w:r>
        <w:rPr>
          <w:rFonts w:ascii="Tahoma" w:eastAsia="Tahoma" w:hAnsi="Tahoma" w:cs="Tahoma"/>
          <w:spacing w:val="-1"/>
          <w:w w:val="94"/>
          <w:sz w:val="21"/>
          <w:szCs w:val="21"/>
          <w:u w:val="single" w:color="000000"/>
        </w:rPr>
        <w:t>c</w:t>
      </w:r>
      <w:r>
        <w:rPr>
          <w:rFonts w:ascii="Tahoma" w:eastAsia="Tahoma" w:hAnsi="Tahoma" w:cs="Tahoma"/>
          <w:spacing w:val="2"/>
          <w:w w:val="94"/>
          <w:sz w:val="21"/>
          <w:szCs w:val="21"/>
          <w:u w:val="single" w:color="000000"/>
        </w:rPr>
        <w:t>l</w:t>
      </w:r>
      <w:r>
        <w:rPr>
          <w:rFonts w:ascii="Tahoma" w:eastAsia="Tahoma" w:hAnsi="Tahoma" w:cs="Tahoma"/>
          <w:spacing w:val="-1"/>
          <w:w w:val="94"/>
          <w:sz w:val="21"/>
          <w:szCs w:val="21"/>
          <w:u w:val="single" w:color="000000"/>
        </w:rPr>
        <w:t>u</w:t>
      </w:r>
      <w:r>
        <w:rPr>
          <w:rFonts w:ascii="Tahoma" w:eastAsia="Tahoma" w:hAnsi="Tahoma" w:cs="Tahoma"/>
          <w:w w:val="94"/>
          <w:sz w:val="21"/>
          <w:szCs w:val="21"/>
          <w:u w:val="single" w:color="000000"/>
        </w:rPr>
        <w:t>d</w:t>
      </w:r>
      <w:r>
        <w:rPr>
          <w:rFonts w:ascii="Tahoma" w:eastAsia="Tahoma" w:hAnsi="Tahoma" w:cs="Tahoma"/>
          <w:spacing w:val="1"/>
          <w:w w:val="94"/>
          <w:sz w:val="21"/>
          <w:szCs w:val="21"/>
          <w:u w:val="single" w:color="000000"/>
        </w:rPr>
        <w:t>e</w:t>
      </w:r>
      <w:r>
        <w:rPr>
          <w:rFonts w:ascii="Tahoma" w:eastAsia="Tahoma" w:hAnsi="Tahoma" w:cs="Tahoma"/>
          <w:w w:val="94"/>
          <w:sz w:val="21"/>
          <w:szCs w:val="21"/>
          <w:u w:val="single" w:color="000000"/>
        </w:rPr>
        <w:t>d</w:t>
      </w:r>
      <w:r>
        <w:rPr>
          <w:rFonts w:ascii="Tahoma" w:eastAsia="Tahoma" w:hAnsi="Tahoma" w:cs="Tahoma"/>
          <w:spacing w:val="2"/>
          <w:w w:val="94"/>
          <w:sz w:val="21"/>
          <w:szCs w:val="21"/>
          <w:u w:val="single" w:color="000000"/>
        </w:rPr>
        <w:t xml:space="preserve"> </w:t>
      </w:r>
      <w:r>
        <w:rPr>
          <w:rFonts w:ascii="Tahoma" w:eastAsia="Tahoma" w:hAnsi="Tahoma" w:cs="Tahoma"/>
          <w:spacing w:val="3"/>
          <w:w w:val="94"/>
          <w:sz w:val="21"/>
          <w:szCs w:val="21"/>
          <w:u w:val="single" w:color="000000"/>
        </w:rPr>
        <w:t>e</w:t>
      </w:r>
      <w:r>
        <w:rPr>
          <w:rFonts w:ascii="Tahoma" w:eastAsia="Tahoma" w:hAnsi="Tahoma" w:cs="Tahoma"/>
          <w:w w:val="94"/>
          <w:sz w:val="21"/>
          <w:szCs w:val="21"/>
          <w:u w:val="single" w:color="000000"/>
        </w:rPr>
        <w:t>mplo</w:t>
      </w:r>
      <w:r>
        <w:rPr>
          <w:rFonts w:ascii="Tahoma" w:eastAsia="Tahoma" w:hAnsi="Tahoma" w:cs="Tahoma"/>
          <w:spacing w:val="-1"/>
          <w:w w:val="94"/>
          <w:sz w:val="21"/>
          <w:szCs w:val="21"/>
          <w:u w:val="single" w:color="000000"/>
        </w:rPr>
        <w:t>y</w:t>
      </w:r>
      <w:r>
        <w:rPr>
          <w:rFonts w:ascii="Tahoma" w:eastAsia="Tahoma" w:hAnsi="Tahoma" w:cs="Tahoma"/>
          <w:spacing w:val="1"/>
          <w:w w:val="94"/>
          <w:sz w:val="21"/>
          <w:szCs w:val="21"/>
          <w:u w:val="single" w:color="000000"/>
        </w:rPr>
        <w:t>e</w:t>
      </w:r>
      <w:r>
        <w:rPr>
          <w:rFonts w:ascii="Tahoma" w:eastAsia="Tahoma" w:hAnsi="Tahoma" w:cs="Tahoma"/>
          <w:spacing w:val="3"/>
          <w:w w:val="94"/>
          <w:sz w:val="21"/>
          <w:szCs w:val="21"/>
          <w:u w:val="single" w:color="000000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’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rFonts w:ascii="Tahoma" w:eastAsia="Tahoma" w:hAnsi="Tahoma" w:cs="Tahoma"/>
          <w:spacing w:val="-1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rFonts w:ascii="Tahoma" w:eastAsia="Tahoma" w:hAnsi="Tahoma" w:cs="Tahoma"/>
          <w:spacing w:val="-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me</w:t>
      </w:r>
      <w:r>
        <w:rPr>
          <w:rFonts w:ascii="Tahoma" w:eastAsia="Tahoma" w:hAnsi="Tahoma" w:cs="Tahoma"/>
          <w:w w:val="94"/>
          <w:sz w:val="21"/>
          <w:szCs w:val="21"/>
        </w:rPr>
        <w:t>mb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r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rFonts w:ascii="Tahoma" w:eastAsia="Tahoma" w:hAnsi="Tahoma" w:cs="Tahoma"/>
          <w:spacing w:val="-1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PF</w:t>
      </w:r>
      <w:r>
        <w:rPr>
          <w:rFonts w:ascii="Tahoma" w:eastAsia="Tahoma" w:hAnsi="Tahoma" w:cs="Tahoma"/>
          <w:spacing w:val="-2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h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m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,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1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9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5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2</w:t>
      </w:r>
      <w:r>
        <w:rPr>
          <w:rFonts w:ascii="Tahoma" w:eastAsia="Tahoma" w:hAnsi="Tahoma" w:cs="Tahoma"/>
          <w:w w:val="94"/>
          <w:sz w:val="21"/>
          <w:szCs w:val="21"/>
        </w:rPr>
        <w:t>;</w:t>
      </w:r>
      <w:r>
        <w:rPr>
          <w:rFonts w:ascii="Tahoma" w:eastAsia="Tahoma" w:hAnsi="Tahoma" w:cs="Tahoma"/>
          <w:spacing w:val="9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w w:val="95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d</w:t>
      </w:r>
    </w:p>
    <w:p w14:paraId="7B85801C" w14:textId="77777777" w:rsidR="004B2E70" w:rsidRDefault="00000000">
      <w:pPr>
        <w:spacing w:before="5" w:line="240" w:lineRule="exact"/>
        <w:ind w:left="2386" w:right="167" w:hanging="125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pacing w:val="-1"/>
          <w:w w:val="94"/>
          <w:sz w:val="21"/>
          <w:szCs w:val="21"/>
        </w:rPr>
        <w:t>2</w:t>
      </w:r>
      <w:r>
        <w:rPr>
          <w:rFonts w:ascii="Tahoma" w:eastAsia="Tahoma" w:hAnsi="Tahoma" w:cs="Tahoma"/>
          <w:w w:val="94"/>
          <w:sz w:val="21"/>
          <w:szCs w:val="21"/>
        </w:rPr>
        <w:t>.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Re</w:t>
      </w:r>
      <w:r>
        <w:rPr>
          <w:rFonts w:ascii="Tahoma" w:eastAsia="Tahoma" w:hAnsi="Tahoma" w:cs="Tahoma"/>
          <w:w w:val="94"/>
          <w:sz w:val="21"/>
          <w:szCs w:val="21"/>
        </w:rPr>
        <w:t>mitti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g</w:t>
      </w:r>
      <w:r>
        <w:rPr>
          <w:rFonts w:ascii="Tahoma" w:eastAsia="Tahoma" w:hAnsi="Tahoma" w:cs="Tahoma"/>
          <w:spacing w:val="7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w w:val="94"/>
          <w:sz w:val="21"/>
          <w:szCs w:val="21"/>
          <w:u w:val="single" w:color="000000"/>
        </w:rPr>
        <w:t>V</w:t>
      </w:r>
      <w:r>
        <w:rPr>
          <w:rFonts w:ascii="Tahoma" w:eastAsia="Tahoma" w:hAnsi="Tahoma" w:cs="Tahoma"/>
          <w:w w:val="94"/>
          <w:sz w:val="21"/>
          <w:szCs w:val="21"/>
          <w:u w:val="single" w:color="000000"/>
        </w:rPr>
        <w:t>ol</w:t>
      </w:r>
      <w:r>
        <w:rPr>
          <w:rFonts w:ascii="Tahoma" w:eastAsia="Tahoma" w:hAnsi="Tahoma" w:cs="Tahoma"/>
          <w:spacing w:val="1"/>
          <w:w w:val="94"/>
          <w:sz w:val="21"/>
          <w:szCs w:val="21"/>
          <w:u w:val="single" w:color="000000"/>
        </w:rPr>
        <w:t>u</w:t>
      </w:r>
      <w:r>
        <w:rPr>
          <w:rFonts w:ascii="Tahoma" w:eastAsia="Tahoma" w:hAnsi="Tahoma" w:cs="Tahoma"/>
          <w:spacing w:val="-1"/>
          <w:w w:val="94"/>
          <w:sz w:val="21"/>
          <w:szCs w:val="21"/>
          <w:u w:val="single" w:color="000000"/>
        </w:rPr>
        <w:t>n</w:t>
      </w:r>
      <w:r>
        <w:rPr>
          <w:rFonts w:ascii="Tahoma" w:eastAsia="Tahoma" w:hAnsi="Tahoma" w:cs="Tahoma"/>
          <w:w w:val="94"/>
          <w:sz w:val="21"/>
          <w:szCs w:val="21"/>
          <w:u w:val="single" w:color="000000"/>
        </w:rPr>
        <w:t>t</w:t>
      </w:r>
      <w:r>
        <w:rPr>
          <w:rFonts w:ascii="Tahoma" w:eastAsia="Tahoma" w:hAnsi="Tahoma" w:cs="Tahoma"/>
          <w:spacing w:val="1"/>
          <w:w w:val="94"/>
          <w:sz w:val="21"/>
          <w:szCs w:val="21"/>
          <w:u w:val="single" w:color="000000"/>
        </w:rPr>
        <w:t>a</w:t>
      </w:r>
      <w:r>
        <w:rPr>
          <w:rFonts w:ascii="Tahoma" w:eastAsia="Tahoma" w:hAnsi="Tahoma" w:cs="Tahoma"/>
          <w:w w:val="94"/>
          <w:sz w:val="21"/>
          <w:szCs w:val="21"/>
          <w:u w:val="single" w:color="000000"/>
        </w:rPr>
        <w:t>ry</w:t>
      </w:r>
      <w:r>
        <w:rPr>
          <w:rFonts w:ascii="Tahoma" w:eastAsia="Tahoma" w:hAnsi="Tahoma" w:cs="Tahoma"/>
          <w:spacing w:val="5"/>
          <w:w w:val="94"/>
          <w:sz w:val="21"/>
          <w:szCs w:val="21"/>
          <w:u w:val="single" w:color="000000"/>
        </w:rPr>
        <w:t xml:space="preserve"> </w:t>
      </w:r>
      <w:r>
        <w:rPr>
          <w:rFonts w:ascii="Tahoma" w:eastAsia="Tahoma" w:hAnsi="Tahoma" w:cs="Tahoma"/>
          <w:sz w:val="21"/>
          <w:szCs w:val="21"/>
          <w:u w:val="single" w:color="000000"/>
        </w:rPr>
        <w:t>PF</w:t>
      </w:r>
      <w:r>
        <w:rPr>
          <w:rFonts w:ascii="Tahoma" w:eastAsia="Tahoma" w:hAnsi="Tahoma" w:cs="Tahoma"/>
          <w:spacing w:val="-17"/>
          <w:sz w:val="21"/>
          <w:szCs w:val="21"/>
          <w:u w:val="single" w:color="000000"/>
        </w:rPr>
        <w:t xml:space="preserve"> </w:t>
      </w:r>
      <w:r>
        <w:rPr>
          <w:rFonts w:ascii="Tahoma" w:eastAsia="Tahoma" w:hAnsi="Tahoma" w:cs="Tahoma"/>
          <w:spacing w:val="2"/>
          <w:w w:val="94"/>
          <w:sz w:val="21"/>
          <w:szCs w:val="21"/>
          <w:u w:val="single" w:color="000000"/>
        </w:rPr>
        <w:t>C</w:t>
      </w:r>
      <w:r>
        <w:rPr>
          <w:rFonts w:ascii="Tahoma" w:eastAsia="Tahoma" w:hAnsi="Tahoma" w:cs="Tahoma"/>
          <w:w w:val="94"/>
          <w:sz w:val="21"/>
          <w:szCs w:val="21"/>
          <w:u w:val="single" w:color="000000"/>
        </w:rPr>
        <w:t>o</w:t>
      </w:r>
      <w:r>
        <w:rPr>
          <w:rFonts w:ascii="Tahoma" w:eastAsia="Tahoma" w:hAnsi="Tahoma" w:cs="Tahoma"/>
          <w:spacing w:val="-1"/>
          <w:w w:val="94"/>
          <w:sz w:val="21"/>
          <w:szCs w:val="21"/>
          <w:u w:val="single" w:color="000000"/>
        </w:rPr>
        <w:t>n</w:t>
      </w:r>
      <w:r>
        <w:rPr>
          <w:rFonts w:ascii="Tahoma" w:eastAsia="Tahoma" w:hAnsi="Tahoma" w:cs="Tahoma"/>
          <w:w w:val="94"/>
          <w:sz w:val="21"/>
          <w:szCs w:val="21"/>
          <w:u w:val="single" w:color="000000"/>
        </w:rPr>
        <w:t>tributi</w:t>
      </w:r>
      <w:r>
        <w:rPr>
          <w:rFonts w:ascii="Tahoma" w:eastAsia="Tahoma" w:hAnsi="Tahoma" w:cs="Tahoma"/>
          <w:spacing w:val="3"/>
          <w:w w:val="94"/>
          <w:sz w:val="21"/>
          <w:szCs w:val="21"/>
          <w:u w:val="single" w:color="000000"/>
        </w:rPr>
        <w:t>o</w:t>
      </w:r>
      <w:r>
        <w:rPr>
          <w:rFonts w:ascii="Tahoma" w:eastAsia="Tahoma" w:hAnsi="Tahoma" w:cs="Tahoma"/>
          <w:w w:val="94"/>
          <w:sz w:val="21"/>
          <w:szCs w:val="21"/>
          <w:u w:val="single" w:color="000000"/>
        </w:rPr>
        <w:t>n</w:t>
      </w:r>
      <w:r>
        <w:rPr>
          <w:rFonts w:ascii="Tahoma" w:eastAsia="Tahoma" w:hAnsi="Tahoma" w:cs="Tahoma"/>
          <w:spacing w:val="1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by</w:t>
      </w:r>
      <w:r>
        <w:rPr>
          <w:rFonts w:ascii="Tahoma" w:eastAsia="Tahoma" w:hAnsi="Tahoma" w:cs="Tahoma"/>
          <w:spacing w:val="-1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rFonts w:ascii="Tahoma" w:eastAsia="Tahoma" w:hAnsi="Tahoma" w:cs="Tahoma"/>
          <w:spacing w:val="-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me</w:t>
      </w:r>
      <w:r>
        <w:rPr>
          <w:rFonts w:ascii="Tahoma" w:eastAsia="Tahoma" w:hAnsi="Tahoma" w:cs="Tahoma"/>
          <w:w w:val="94"/>
          <w:sz w:val="21"/>
          <w:szCs w:val="21"/>
        </w:rPr>
        <w:t>mb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r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–</w:t>
      </w:r>
      <w:r>
        <w:rPr>
          <w:rFonts w:ascii="Tahoma" w:eastAsia="Tahoma" w:hAnsi="Tahoma" w:cs="Tahoma"/>
          <w:spacing w:val="-7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z w:val="21"/>
          <w:szCs w:val="21"/>
        </w:rPr>
        <w:t>i.e</w:t>
      </w:r>
      <w:proofErr w:type="spellEnd"/>
      <w:r>
        <w:rPr>
          <w:rFonts w:ascii="Tahoma" w:eastAsia="Tahoma" w:hAnsi="Tahoma" w:cs="Tahoma"/>
          <w:spacing w:val="-1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w w:val="94"/>
          <w:sz w:val="21"/>
          <w:szCs w:val="21"/>
        </w:rPr>
        <w:t>llow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rFonts w:ascii="Tahoma" w:eastAsia="Tahoma" w:hAnsi="Tahoma" w:cs="Tahoma"/>
          <w:spacing w:val="-1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 xml:space="preserve">xisting </w:t>
      </w:r>
      <w:r>
        <w:rPr>
          <w:rFonts w:ascii="Tahoma" w:eastAsia="Tahoma" w:hAnsi="Tahoma" w:cs="Tahoma"/>
          <w:w w:val="94"/>
          <w:sz w:val="21"/>
          <w:szCs w:val="21"/>
        </w:rPr>
        <w:t>m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mb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r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c</w:t>
      </w:r>
      <w:r>
        <w:rPr>
          <w:rFonts w:ascii="Tahoma" w:eastAsia="Tahoma" w:hAnsi="Tahoma" w:cs="Tahoma"/>
          <w:w w:val="94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tri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>b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u</w:t>
      </w:r>
      <w:r>
        <w:rPr>
          <w:rFonts w:ascii="Tahoma" w:eastAsia="Tahoma" w:hAnsi="Tahoma" w:cs="Tahoma"/>
          <w:w w:val="94"/>
          <w:sz w:val="21"/>
          <w:szCs w:val="21"/>
        </w:rPr>
        <w:t>te</w:t>
      </w:r>
      <w:r>
        <w:rPr>
          <w:rFonts w:ascii="Tahoma" w:eastAsia="Tahoma" w:hAnsi="Tahoma" w:cs="Tahoma"/>
          <w:spacing w:val="10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to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>w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w w:val="94"/>
          <w:sz w:val="21"/>
          <w:szCs w:val="21"/>
        </w:rPr>
        <w:t>rds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P</w:t>
      </w:r>
      <w:r>
        <w:rPr>
          <w:rFonts w:ascii="Tahoma" w:eastAsia="Tahoma" w:hAnsi="Tahoma" w:cs="Tahoma"/>
          <w:sz w:val="21"/>
          <w:szCs w:val="21"/>
        </w:rPr>
        <w:t>F</w:t>
      </w:r>
      <w:r>
        <w:rPr>
          <w:rFonts w:ascii="Tahoma" w:eastAsia="Tahoma" w:hAnsi="Tahoma" w:cs="Tahoma"/>
          <w:spacing w:val="-1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o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rFonts w:ascii="Tahoma" w:eastAsia="Tahoma" w:hAnsi="Tahoma" w:cs="Tahoma"/>
          <w:spacing w:val="-1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>m</w:t>
      </w:r>
      <w:r>
        <w:rPr>
          <w:rFonts w:ascii="Tahoma" w:eastAsia="Tahoma" w:hAnsi="Tahoma" w:cs="Tahoma"/>
          <w:w w:val="94"/>
          <w:sz w:val="21"/>
          <w:szCs w:val="21"/>
        </w:rPr>
        <w:t>ore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rFonts w:ascii="Tahoma" w:eastAsia="Tahoma" w:hAnsi="Tahoma" w:cs="Tahoma"/>
          <w:spacing w:val="-2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R</w:t>
      </w:r>
      <w:r>
        <w:rPr>
          <w:rFonts w:ascii="Tahoma" w:eastAsia="Tahoma" w:hAnsi="Tahoma" w:cs="Tahoma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.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1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50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0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0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/</w:t>
      </w:r>
      <w:r>
        <w:rPr>
          <w:rFonts w:ascii="Tahoma" w:eastAsia="Tahoma" w:hAnsi="Tahoma" w:cs="Tahoma"/>
          <w:w w:val="94"/>
          <w:sz w:val="21"/>
          <w:szCs w:val="21"/>
        </w:rPr>
        <w:t>-</w:t>
      </w:r>
      <w:r>
        <w:rPr>
          <w:rFonts w:ascii="Tahoma" w:eastAsia="Tahoma" w:hAnsi="Tahoma" w:cs="Tahoma"/>
          <w:spacing w:val="7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sz w:val="21"/>
          <w:szCs w:val="21"/>
        </w:rPr>
        <w:t>o</w:t>
      </w:r>
      <w:r>
        <w:rPr>
          <w:rFonts w:ascii="Tahoma" w:eastAsia="Tahoma" w:hAnsi="Tahoma" w:cs="Tahoma"/>
          <w:sz w:val="21"/>
          <w:szCs w:val="21"/>
        </w:rPr>
        <w:t>f</w:t>
      </w:r>
      <w:r>
        <w:rPr>
          <w:rFonts w:ascii="Tahoma" w:eastAsia="Tahoma" w:hAnsi="Tahoma" w:cs="Tahoma"/>
          <w:spacing w:val="-1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is</w:t>
      </w:r>
      <w:r>
        <w:rPr>
          <w:rFonts w:ascii="Tahoma" w:eastAsia="Tahoma" w:hAnsi="Tahoma" w:cs="Tahoma"/>
          <w:spacing w:val="-1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‘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sz w:val="21"/>
          <w:szCs w:val="21"/>
        </w:rPr>
        <w:t>y</w:t>
      </w:r>
      <w:proofErr w:type="gramStart"/>
      <w:r>
        <w:rPr>
          <w:rFonts w:ascii="Tahoma" w:eastAsia="Tahoma" w:hAnsi="Tahoma" w:cs="Tahoma"/>
          <w:sz w:val="21"/>
          <w:szCs w:val="21"/>
        </w:rPr>
        <w:t>’</w:t>
      </w:r>
      <w:r>
        <w:rPr>
          <w:rFonts w:ascii="Tahoma" w:eastAsia="Tahoma" w:hAnsi="Tahoma" w:cs="Tahoma"/>
          <w:spacing w:val="-2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.</w:t>
      </w:r>
      <w:proofErr w:type="gramEnd"/>
      <w:r>
        <w:rPr>
          <w:rFonts w:ascii="Tahoma" w:eastAsia="Tahoma" w:hAnsi="Tahoma" w:cs="Tahoma"/>
          <w:sz w:val="21"/>
          <w:szCs w:val="21"/>
        </w:rPr>
        <w:t>]</w:t>
      </w:r>
    </w:p>
    <w:p w14:paraId="4B90A0FE" w14:textId="77777777" w:rsidR="004B2E70" w:rsidRDefault="004B2E70">
      <w:pPr>
        <w:spacing w:before="11" w:line="220" w:lineRule="exact"/>
        <w:rPr>
          <w:sz w:val="22"/>
          <w:szCs w:val="22"/>
        </w:rPr>
      </w:pPr>
    </w:p>
    <w:p w14:paraId="067CFCA1" w14:textId="77777777" w:rsidR="004B2E70" w:rsidRDefault="00000000">
      <w:pPr>
        <w:spacing w:line="240" w:lineRule="exact"/>
        <w:ind w:left="496" w:right="516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(</w:t>
      </w:r>
      <w:r>
        <w:rPr>
          <w:rFonts w:ascii="Tahoma" w:eastAsia="Tahoma" w:hAnsi="Tahoma" w:cs="Tahoma"/>
          <w:position w:val="-1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e</w:t>
      </w:r>
      <w:r>
        <w:rPr>
          <w:rFonts w:ascii="Tahoma" w:eastAsia="Tahoma" w:hAnsi="Tahoma" w:cs="Tahoma"/>
          <w:position w:val="-1"/>
          <w:sz w:val="22"/>
          <w:szCs w:val="22"/>
        </w:rPr>
        <w:t>f</w:t>
      </w:r>
      <w:r>
        <w:rPr>
          <w:rFonts w:ascii="Tahoma" w:eastAsia="Tahoma" w:hAnsi="Tahoma" w:cs="Tahoma"/>
          <w:spacing w:val="-2"/>
          <w:position w:val="-1"/>
          <w:sz w:val="22"/>
          <w:szCs w:val="22"/>
        </w:rPr>
        <w:t>e</w:t>
      </w:r>
      <w:r>
        <w:rPr>
          <w:rFonts w:ascii="Tahoma" w:eastAsia="Tahoma" w:hAnsi="Tahoma" w:cs="Tahoma"/>
          <w:position w:val="-1"/>
          <w:sz w:val="22"/>
          <w:szCs w:val="22"/>
        </w:rPr>
        <w:t>r P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a</w:t>
      </w:r>
      <w:r>
        <w:rPr>
          <w:rFonts w:ascii="Tahoma" w:eastAsia="Tahoma" w:hAnsi="Tahoma" w:cs="Tahoma"/>
          <w:position w:val="-1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a</w:t>
      </w:r>
      <w:r>
        <w:rPr>
          <w:rFonts w:ascii="Tahoma" w:eastAsia="Tahoma" w:hAnsi="Tahoma" w:cs="Tahoma"/>
          <w:position w:val="-1"/>
          <w:sz w:val="22"/>
          <w:szCs w:val="22"/>
        </w:rPr>
        <w:t>gr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a</w:t>
      </w:r>
      <w:r>
        <w:rPr>
          <w:rFonts w:ascii="Tahoma" w:eastAsia="Tahoma" w:hAnsi="Tahoma" w:cs="Tahoma"/>
          <w:position w:val="-1"/>
          <w:sz w:val="22"/>
          <w:szCs w:val="22"/>
        </w:rPr>
        <w:t>phs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2</w:t>
      </w:r>
      <w:r>
        <w:rPr>
          <w:rFonts w:ascii="Tahoma" w:eastAsia="Tahoma" w:hAnsi="Tahoma" w:cs="Tahoma"/>
          <w:position w:val="-1"/>
          <w:sz w:val="22"/>
          <w:szCs w:val="22"/>
        </w:rPr>
        <w:t>,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26</w:t>
      </w:r>
      <w:r>
        <w:rPr>
          <w:rFonts w:ascii="Tahoma" w:eastAsia="Tahoma" w:hAnsi="Tahoma" w:cs="Tahoma"/>
          <w:position w:val="-1"/>
          <w:sz w:val="22"/>
          <w:szCs w:val="22"/>
        </w:rPr>
        <w:t>,</w:t>
      </w:r>
      <w:r>
        <w:rPr>
          <w:rFonts w:ascii="Tahoma" w:eastAsia="Tahoma" w:hAnsi="Tahoma" w:cs="Tahoma"/>
          <w:spacing w:val="-2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</w:rPr>
        <w:t>26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A</w:t>
      </w:r>
      <w:r>
        <w:rPr>
          <w:rFonts w:ascii="Tahoma" w:eastAsia="Tahoma" w:hAnsi="Tahoma" w:cs="Tahoma"/>
          <w:position w:val="-1"/>
          <w:sz w:val="22"/>
          <w:szCs w:val="22"/>
        </w:rPr>
        <w:t>,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29</w:t>
      </w:r>
      <w:r>
        <w:rPr>
          <w:rFonts w:ascii="Tahoma" w:eastAsia="Tahoma" w:hAnsi="Tahoma" w:cs="Tahoma"/>
          <w:position w:val="-1"/>
          <w:sz w:val="22"/>
          <w:szCs w:val="22"/>
        </w:rPr>
        <w:t>,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</w:rPr>
        <w:t>69</w:t>
      </w:r>
      <w:r>
        <w:rPr>
          <w:rFonts w:ascii="Tahoma" w:eastAsia="Tahoma" w:hAnsi="Tahoma" w:cs="Tahoma"/>
          <w:spacing w:val="-3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</w:rPr>
        <w:t>of</w:t>
      </w:r>
      <w:r>
        <w:rPr>
          <w:rFonts w:ascii="Tahoma" w:eastAsia="Tahoma" w:hAnsi="Tahoma" w:cs="Tahoma"/>
          <w:spacing w:val="-2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>E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m</w:t>
      </w:r>
      <w:r>
        <w:rPr>
          <w:rFonts w:ascii="Tahoma" w:eastAsia="Tahoma" w:hAnsi="Tahoma" w:cs="Tahoma"/>
          <w:position w:val="-1"/>
          <w:sz w:val="22"/>
          <w:szCs w:val="22"/>
        </w:rPr>
        <w:t>pl</w:t>
      </w:r>
      <w:r>
        <w:rPr>
          <w:rFonts w:ascii="Tahoma" w:eastAsia="Tahoma" w:hAnsi="Tahoma" w:cs="Tahoma"/>
          <w:spacing w:val="-2"/>
          <w:position w:val="-1"/>
          <w:sz w:val="22"/>
          <w:szCs w:val="22"/>
        </w:rPr>
        <w:t>o</w:t>
      </w:r>
      <w:r>
        <w:rPr>
          <w:rFonts w:ascii="Tahoma" w:eastAsia="Tahoma" w:hAnsi="Tahoma" w:cs="Tahoma"/>
          <w:position w:val="-1"/>
          <w:sz w:val="22"/>
          <w:szCs w:val="22"/>
        </w:rPr>
        <w:t>ye</w:t>
      </w:r>
      <w:r>
        <w:rPr>
          <w:rFonts w:ascii="Tahoma" w:eastAsia="Tahoma" w:hAnsi="Tahoma" w:cs="Tahoma"/>
          <w:spacing w:val="-2"/>
          <w:position w:val="-1"/>
          <w:sz w:val="22"/>
          <w:szCs w:val="22"/>
        </w:rPr>
        <w:t>e</w:t>
      </w:r>
      <w:r>
        <w:rPr>
          <w:rFonts w:ascii="Tahoma" w:eastAsia="Tahoma" w:hAnsi="Tahoma" w:cs="Tahoma"/>
          <w:position w:val="-1"/>
          <w:sz w:val="22"/>
          <w:szCs w:val="22"/>
        </w:rPr>
        <w:t>s’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</w:rPr>
        <w:t>Provide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n</w:t>
      </w:r>
      <w:r>
        <w:rPr>
          <w:rFonts w:ascii="Tahoma" w:eastAsia="Tahoma" w:hAnsi="Tahoma" w:cs="Tahoma"/>
          <w:position w:val="-1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</w:rPr>
        <w:t>Fu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n</w:t>
      </w:r>
      <w:r>
        <w:rPr>
          <w:rFonts w:ascii="Tahoma" w:eastAsia="Tahoma" w:hAnsi="Tahoma" w:cs="Tahoma"/>
          <w:position w:val="-1"/>
          <w:sz w:val="22"/>
          <w:szCs w:val="22"/>
        </w:rPr>
        <w:t>ds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</w:rPr>
        <w:t>S</w:t>
      </w:r>
      <w:r>
        <w:rPr>
          <w:rFonts w:ascii="Tahoma" w:eastAsia="Tahoma" w:hAnsi="Tahoma" w:cs="Tahoma"/>
          <w:spacing w:val="-2"/>
          <w:position w:val="-1"/>
          <w:sz w:val="22"/>
          <w:szCs w:val="22"/>
        </w:rPr>
        <w:t>c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h</w:t>
      </w:r>
      <w:r>
        <w:rPr>
          <w:rFonts w:ascii="Tahoma" w:eastAsia="Tahoma" w:hAnsi="Tahoma" w:cs="Tahoma"/>
          <w:spacing w:val="-3"/>
          <w:position w:val="-1"/>
          <w:sz w:val="22"/>
          <w:szCs w:val="22"/>
        </w:rPr>
        <w:t>e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me</w:t>
      </w:r>
      <w:r>
        <w:rPr>
          <w:rFonts w:ascii="Tahoma" w:eastAsia="Tahoma" w:hAnsi="Tahoma" w:cs="Tahoma"/>
          <w:position w:val="-1"/>
          <w:sz w:val="22"/>
          <w:szCs w:val="22"/>
        </w:rPr>
        <w:t>,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</w:rPr>
        <w:t>1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9</w:t>
      </w:r>
      <w:r>
        <w:rPr>
          <w:rFonts w:ascii="Tahoma" w:eastAsia="Tahoma" w:hAnsi="Tahoma" w:cs="Tahoma"/>
          <w:position w:val="-1"/>
          <w:sz w:val="22"/>
          <w:szCs w:val="22"/>
        </w:rPr>
        <w:t>5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2</w:t>
      </w:r>
      <w:r>
        <w:rPr>
          <w:rFonts w:ascii="Tahoma" w:eastAsia="Tahoma" w:hAnsi="Tahoma" w:cs="Tahoma"/>
          <w:position w:val="-1"/>
          <w:sz w:val="22"/>
          <w:szCs w:val="22"/>
        </w:rPr>
        <w:t>)</w:t>
      </w:r>
    </w:p>
    <w:p w14:paraId="03F4637D" w14:textId="77777777" w:rsidR="004B2E70" w:rsidRDefault="004B2E70">
      <w:pPr>
        <w:spacing w:before="3" w:line="140" w:lineRule="exact"/>
        <w:rPr>
          <w:sz w:val="14"/>
          <w:szCs w:val="14"/>
        </w:rPr>
        <w:sectPr w:rsidR="004B2E70">
          <w:pgSz w:w="11920" w:h="16840"/>
          <w:pgMar w:top="1100" w:right="1320" w:bottom="280" w:left="1340" w:header="720" w:footer="720" w:gutter="0"/>
          <w:cols w:space="720"/>
        </w:sectPr>
      </w:pPr>
    </w:p>
    <w:p w14:paraId="51997253" w14:textId="77777777" w:rsidR="004B2E70" w:rsidRDefault="004B2E70">
      <w:pPr>
        <w:spacing w:before="7" w:line="260" w:lineRule="exact"/>
        <w:rPr>
          <w:sz w:val="26"/>
          <w:szCs w:val="26"/>
        </w:rPr>
      </w:pPr>
    </w:p>
    <w:p w14:paraId="06C3B1AC" w14:textId="77777777" w:rsidR="004B2E70" w:rsidRDefault="00000000">
      <w:pPr>
        <w:ind w:left="100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pacing w:val="1"/>
          <w:sz w:val="22"/>
          <w:szCs w:val="22"/>
        </w:rPr>
        <w:t>To</w:t>
      </w:r>
    </w:p>
    <w:p w14:paraId="1C83CCF5" w14:textId="77777777" w:rsidR="004B2E70" w:rsidRDefault="004B2E70">
      <w:pPr>
        <w:spacing w:before="1" w:line="180" w:lineRule="exact"/>
        <w:rPr>
          <w:sz w:val="18"/>
          <w:szCs w:val="18"/>
        </w:rPr>
      </w:pPr>
    </w:p>
    <w:p w14:paraId="075A92B2" w14:textId="1A5A23C5" w:rsidR="004B2E70" w:rsidRDefault="00000000">
      <w:pPr>
        <w:ind w:left="242" w:right="-40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The R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gion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l</w:t>
      </w:r>
      <w:r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 xml:space="preserve">P.F. </w:t>
      </w:r>
      <w:r>
        <w:rPr>
          <w:rFonts w:ascii="Tahoma" w:eastAsia="Tahoma" w:hAnsi="Tahoma" w:cs="Tahoma"/>
          <w:spacing w:val="-1"/>
          <w:sz w:val="22"/>
          <w:szCs w:val="22"/>
        </w:rPr>
        <w:t>C</w:t>
      </w:r>
      <w:r>
        <w:rPr>
          <w:rFonts w:ascii="Tahoma" w:eastAsia="Tahoma" w:hAnsi="Tahoma" w:cs="Tahoma"/>
          <w:sz w:val="22"/>
          <w:szCs w:val="22"/>
        </w:rPr>
        <w:t>om</w:t>
      </w:r>
      <w:r>
        <w:rPr>
          <w:rFonts w:ascii="Tahoma" w:eastAsia="Tahoma" w:hAnsi="Tahoma" w:cs="Tahoma"/>
          <w:spacing w:val="-1"/>
          <w:sz w:val="22"/>
          <w:szCs w:val="22"/>
        </w:rPr>
        <w:t>m</w:t>
      </w:r>
      <w:r>
        <w:rPr>
          <w:rFonts w:ascii="Tahoma" w:eastAsia="Tahoma" w:hAnsi="Tahoma" w:cs="Tahoma"/>
          <w:spacing w:val="-3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ssio</w:t>
      </w:r>
      <w:r>
        <w:rPr>
          <w:rFonts w:ascii="Tahoma" w:eastAsia="Tahoma" w:hAnsi="Tahoma" w:cs="Tahoma"/>
          <w:spacing w:val="-1"/>
          <w:sz w:val="22"/>
          <w:szCs w:val="22"/>
        </w:rPr>
        <w:t>ne</w:t>
      </w:r>
      <w:r>
        <w:rPr>
          <w:rFonts w:ascii="Tahoma" w:eastAsia="Tahoma" w:hAnsi="Tahoma" w:cs="Tahoma"/>
          <w:sz w:val="22"/>
          <w:szCs w:val="22"/>
        </w:rPr>
        <w:t xml:space="preserve">r, </w:t>
      </w:r>
    </w:p>
    <w:p w14:paraId="0F1B09D2" w14:textId="77777777" w:rsidR="004D0B0F" w:rsidRDefault="004D0B0F">
      <w:pPr>
        <w:ind w:left="242" w:right="-40"/>
        <w:rPr>
          <w:rFonts w:ascii="Tahoma" w:eastAsia="Tahoma" w:hAnsi="Tahoma" w:cs="Tahoma"/>
          <w:sz w:val="22"/>
          <w:szCs w:val="22"/>
        </w:rPr>
      </w:pPr>
    </w:p>
    <w:p w14:paraId="38BA7947" w14:textId="77777777" w:rsidR="004B2E70" w:rsidRDefault="00000000">
      <w:pPr>
        <w:spacing w:before="25"/>
        <w:rPr>
          <w:rFonts w:ascii="Tahoma" w:eastAsia="Tahoma" w:hAnsi="Tahoma" w:cs="Tahoma"/>
        </w:rPr>
        <w:sectPr w:rsidR="004B2E70">
          <w:type w:val="continuous"/>
          <w:pgSz w:w="11920" w:h="16840"/>
          <w:pgMar w:top="1100" w:right="1320" w:bottom="280" w:left="1340" w:header="720" w:footer="720" w:gutter="0"/>
          <w:cols w:num="2" w:space="720" w:equalWidth="0">
            <w:col w:w="3750" w:space="481"/>
            <w:col w:w="5029"/>
          </w:cols>
        </w:sectPr>
      </w:pPr>
      <w:r>
        <w:br w:type="column"/>
      </w:r>
      <w:r>
        <w:rPr>
          <w:rFonts w:ascii="Tahoma" w:eastAsia="Tahoma" w:hAnsi="Tahoma" w:cs="Tahoma"/>
          <w:spacing w:val="-1"/>
        </w:rPr>
        <w:t>**</w:t>
      </w:r>
      <w:r>
        <w:rPr>
          <w:rFonts w:ascii="Tahoma" w:eastAsia="Tahoma" w:hAnsi="Tahoma" w:cs="Tahoma"/>
          <w:spacing w:val="1"/>
        </w:rPr>
        <w:t>*</w:t>
      </w:r>
      <w:r>
        <w:rPr>
          <w:rFonts w:ascii="Tahoma" w:eastAsia="Tahoma" w:hAnsi="Tahoma" w:cs="Tahoma"/>
          <w:spacing w:val="-1"/>
        </w:rPr>
        <w:t>*</w:t>
      </w:r>
      <w:r>
        <w:rPr>
          <w:rFonts w:ascii="Tahoma" w:eastAsia="Tahoma" w:hAnsi="Tahoma" w:cs="Tahoma"/>
          <w:spacing w:val="1"/>
        </w:rPr>
        <w:t>*</w:t>
      </w:r>
      <w:r>
        <w:rPr>
          <w:rFonts w:ascii="Tahoma" w:eastAsia="Tahoma" w:hAnsi="Tahoma" w:cs="Tahoma"/>
          <w:spacing w:val="-1"/>
        </w:rPr>
        <w:t>*</w:t>
      </w:r>
      <w:r>
        <w:rPr>
          <w:rFonts w:ascii="Tahoma" w:eastAsia="Tahoma" w:hAnsi="Tahoma" w:cs="Tahoma"/>
        </w:rPr>
        <w:t>*</w:t>
      </w:r>
    </w:p>
    <w:p w14:paraId="64CB5EA0" w14:textId="77777777" w:rsidR="004B2E70" w:rsidRDefault="004B2E70">
      <w:pPr>
        <w:spacing w:before="18" w:line="200" w:lineRule="exact"/>
      </w:pPr>
    </w:p>
    <w:p w14:paraId="68FA050D" w14:textId="77777777" w:rsidR="004B2E70" w:rsidRDefault="00000000">
      <w:pPr>
        <w:spacing w:before="19" w:line="280" w:lineRule="exact"/>
        <w:ind w:left="2885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Declarati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  <w:u w:val="thick" w:color="000000"/>
        </w:rPr>
        <w:t>o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 xml:space="preserve">n 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</w:rPr>
        <w:t>b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 xml:space="preserve">y 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  <w:u w:val="thick" w:color="000000"/>
        </w:rPr>
        <w:t>t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he</w:t>
      </w:r>
      <w:r>
        <w:rPr>
          <w:rFonts w:ascii="Tahoma" w:eastAsia="Tahoma" w:hAnsi="Tahoma" w:cs="Tahoma"/>
          <w:b/>
          <w:spacing w:val="-2"/>
          <w:position w:val="-2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</w:rPr>
        <w:t>m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plo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  <w:u w:val="thick" w:color="000000"/>
        </w:rPr>
        <w:t>y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e</w:t>
      </w:r>
    </w:p>
    <w:p w14:paraId="5AA0B743" w14:textId="77777777" w:rsidR="004B2E70" w:rsidRDefault="004B2E70">
      <w:pPr>
        <w:spacing w:before="10" w:line="160" w:lineRule="exact"/>
        <w:rPr>
          <w:sz w:val="16"/>
          <w:szCs w:val="16"/>
        </w:rPr>
      </w:pPr>
    </w:p>
    <w:p w14:paraId="62A362A0" w14:textId="77777777" w:rsidR="004B2E70" w:rsidRDefault="00000000">
      <w:pPr>
        <w:tabs>
          <w:tab w:val="left" w:pos="9000"/>
        </w:tabs>
        <w:spacing w:before="23"/>
        <w:ind w:left="100"/>
        <w:rPr>
          <w:rFonts w:ascii="Tahoma" w:eastAsia="Tahoma" w:hAnsi="Tahoma" w:cs="Tahoma"/>
          <w:sz w:val="22"/>
          <w:szCs w:val="22"/>
        </w:rPr>
      </w:pPr>
      <w:proofErr w:type="gramStart"/>
      <w:r>
        <w:rPr>
          <w:rFonts w:ascii="Tahoma" w:eastAsia="Tahoma" w:hAnsi="Tahoma" w:cs="Tahoma"/>
          <w:spacing w:val="-1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,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  <w:u w:val="single" w:color="000000"/>
        </w:rPr>
        <w:t xml:space="preserve">  </w:t>
      </w:r>
      <w:proofErr w:type="gramEnd"/>
      <w:r>
        <w:rPr>
          <w:rFonts w:ascii="Tahoma" w:eastAsia="Tahoma" w:hAnsi="Tahoma" w:cs="Tahoma"/>
          <w:sz w:val="22"/>
          <w:szCs w:val="22"/>
          <w:u w:val="single" w:color="000000"/>
        </w:rPr>
        <w:t xml:space="preserve">                                                   </w:t>
      </w:r>
      <w:r>
        <w:rPr>
          <w:rFonts w:ascii="Tahoma" w:eastAsia="Tahoma" w:hAnsi="Tahoma" w:cs="Tahoma"/>
          <w:spacing w:val="12"/>
          <w:sz w:val="22"/>
          <w:szCs w:val="22"/>
          <w:u w:val="single" w:color="000000"/>
        </w:rPr>
        <w:t xml:space="preserve"> </w:t>
      </w:r>
      <w:r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 xml:space="preserve">, </w:t>
      </w:r>
      <w:r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so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/</w:t>
      </w:r>
      <w:r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2"/>
          <w:sz w:val="22"/>
          <w:szCs w:val="22"/>
        </w:rPr>
        <w:t>d</w:t>
      </w:r>
      <w:r>
        <w:rPr>
          <w:rFonts w:ascii="Tahoma" w:eastAsia="Tahoma" w:hAnsi="Tahoma" w:cs="Tahoma"/>
          <w:spacing w:val="-1"/>
          <w:sz w:val="22"/>
          <w:szCs w:val="22"/>
        </w:rPr>
        <w:t>au</w:t>
      </w:r>
      <w:r>
        <w:rPr>
          <w:rFonts w:ascii="Tahoma" w:eastAsia="Tahoma" w:hAnsi="Tahoma" w:cs="Tahoma"/>
          <w:sz w:val="22"/>
          <w:szCs w:val="22"/>
        </w:rPr>
        <w:t>ght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 xml:space="preserve">r of </w:t>
      </w:r>
      <w:r>
        <w:rPr>
          <w:rFonts w:ascii="Tahoma" w:eastAsia="Tahoma" w:hAnsi="Tahoma" w:cs="Tahoma"/>
          <w:sz w:val="22"/>
          <w:szCs w:val="22"/>
          <w:u w:val="single" w:color="000000"/>
        </w:rPr>
        <w:t xml:space="preserve"> </w:t>
      </w:r>
      <w:r>
        <w:rPr>
          <w:rFonts w:ascii="Tahoma" w:eastAsia="Tahoma" w:hAnsi="Tahoma" w:cs="Tahoma"/>
          <w:sz w:val="22"/>
          <w:szCs w:val="22"/>
          <w:u w:val="single" w:color="000000"/>
        </w:rPr>
        <w:tab/>
      </w:r>
    </w:p>
    <w:p w14:paraId="310B736F" w14:textId="77777777" w:rsidR="004B2E70" w:rsidRDefault="00000000">
      <w:pPr>
        <w:spacing w:before="1"/>
        <w:ind w:left="100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pacing w:val="-1"/>
          <w:sz w:val="22"/>
          <w:szCs w:val="22"/>
        </w:rPr>
        <w:t>he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by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d</w:t>
      </w:r>
      <w:r>
        <w:rPr>
          <w:rFonts w:ascii="Tahoma" w:eastAsia="Tahoma" w:hAnsi="Tahoma" w:cs="Tahoma"/>
          <w:spacing w:val="-1"/>
          <w:sz w:val="22"/>
          <w:szCs w:val="22"/>
        </w:rPr>
        <w:t>ec</w:t>
      </w:r>
      <w:r>
        <w:rPr>
          <w:rFonts w:ascii="Tahoma" w:eastAsia="Tahoma" w:hAnsi="Tahoma" w:cs="Tahoma"/>
          <w:sz w:val="22"/>
          <w:szCs w:val="22"/>
        </w:rPr>
        <w:t>l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re</w:t>
      </w:r>
      <w:r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sz w:val="22"/>
          <w:szCs w:val="22"/>
        </w:rPr>
        <w:t>h</w:t>
      </w:r>
      <w:r>
        <w:rPr>
          <w:rFonts w:ascii="Tahoma" w:eastAsia="Tahoma" w:hAnsi="Tahoma" w:cs="Tahoma"/>
          <w:sz w:val="22"/>
          <w:szCs w:val="22"/>
        </w:rPr>
        <w:t>e follo</w:t>
      </w:r>
      <w:r>
        <w:rPr>
          <w:rFonts w:ascii="Tahoma" w:eastAsia="Tahoma" w:hAnsi="Tahoma" w:cs="Tahoma"/>
          <w:spacing w:val="-3"/>
          <w:sz w:val="22"/>
          <w:szCs w:val="22"/>
        </w:rPr>
        <w:t>w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g.</w:t>
      </w:r>
    </w:p>
    <w:p w14:paraId="1F5844F7" w14:textId="77777777" w:rsidR="004B2E70" w:rsidRDefault="004B2E70">
      <w:pPr>
        <w:spacing w:before="1" w:line="120" w:lineRule="exact"/>
        <w:rPr>
          <w:sz w:val="12"/>
          <w:szCs w:val="12"/>
        </w:rPr>
      </w:pPr>
    </w:p>
    <w:p w14:paraId="185A70D4" w14:textId="77777777" w:rsidR="004B2E70" w:rsidRDefault="00000000">
      <w:pPr>
        <w:ind w:left="1019" w:right="1039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  <w:u w:val="single" w:color="000000"/>
        </w:rPr>
        <w:t>(</w:t>
      </w:r>
      <w:r>
        <w:rPr>
          <w:rFonts w:ascii="Tahoma" w:eastAsia="Tahoma" w:hAnsi="Tahoma" w:cs="Tahoma"/>
          <w:spacing w:val="-1"/>
          <w:sz w:val="22"/>
          <w:szCs w:val="22"/>
          <w:u w:val="single" w:color="000000"/>
        </w:rPr>
        <w:t>S</w:t>
      </w:r>
      <w:r>
        <w:rPr>
          <w:rFonts w:ascii="Tahoma" w:eastAsia="Tahoma" w:hAnsi="Tahoma" w:cs="Tahoma"/>
          <w:sz w:val="22"/>
          <w:szCs w:val="22"/>
          <w:u w:val="single" w:color="000000"/>
        </w:rPr>
        <w:t>trik</w:t>
      </w:r>
      <w:r>
        <w:rPr>
          <w:rFonts w:ascii="Tahoma" w:eastAsia="Tahoma" w:hAnsi="Tahoma" w:cs="Tahoma"/>
          <w:spacing w:val="-1"/>
          <w:sz w:val="22"/>
          <w:szCs w:val="22"/>
          <w:u w:val="single" w:color="000000"/>
        </w:rPr>
        <w:t>e-</w:t>
      </w:r>
      <w:r>
        <w:rPr>
          <w:rFonts w:ascii="Tahoma" w:eastAsia="Tahoma" w:hAnsi="Tahoma" w:cs="Tahoma"/>
          <w:sz w:val="22"/>
          <w:szCs w:val="22"/>
          <w:u w:val="single" w:color="000000"/>
        </w:rPr>
        <w:t>off</w:t>
      </w:r>
      <w:r>
        <w:rPr>
          <w:rFonts w:ascii="Tahoma" w:eastAsia="Tahoma" w:hAnsi="Tahoma" w:cs="Tahoma"/>
          <w:spacing w:val="-1"/>
          <w:sz w:val="22"/>
          <w:szCs w:val="22"/>
          <w:u w:val="single" w:color="000000"/>
        </w:rPr>
        <w:t xml:space="preserve"> </w:t>
      </w:r>
      <w:r>
        <w:rPr>
          <w:rFonts w:ascii="Tahoma" w:eastAsia="Tahoma" w:hAnsi="Tahoma" w:cs="Tahoma"/>
          <w:sz w:val="22"/>
          <w:szCs w:val="22"/>
          <w:u w:val="single" w:color="000000"/>
        </w:rPr>
        <w:t>w</w:t>
      </w:r>
      <w:r>
        <w:rPr>
          <w:rFonts w:ascii="Tahoma" w:eastAsia="Tahoma" w:hAnsi="Tahoma" w:cs="Tahoma"/>
          <w:spacing w:val="-1"/>
          <w:sz w:val="22"/>
          <w:szCs w:val="22"/>
          <w:u w:val="single" w:color="000000"/>
        </w:rPr>
        <w:t>h</w:t>
      </w:r>
      <w:r>
        <w:rPr>
          <w:rFonts w:ascii="Tahoma" w:eastAsia="Tahoma" w:hAnsi="Tahoma" w:cs="Tahoma"/>
          <w:sz w:val="22"/>
          <w:szCs w:val="22"/>
          <w:u w:val="single" w:color="000000"/>
        </w:rPr>
        <w:t>i</w:t>
      </w:r>
      <w:r>
        <w:rPr>
          <w:rFonts w:ascii="Tahoma" w:eastAsia="Tahoma" w:hAnsi="Tahoma" w:cs="Tahoma"/>
          <w:spacing w:val="-1"/>
          <w:sz w:val="22"/>
          <w:szCs w:val="22"/>
          <w:u w:val="single" w:color="000000"/>
        </w:rPr>
        <w:t>che</w:t>
      </w:r>
      <w:r>
        <w:rPr>
          <w:rFonts w:ascii="Tahoma" w:eastAsia="Tahoma" w:hAnsi="Tahoma" w:cs="Tahoma"/>
          <w:sz w:val="22"/>
          <w:szCs w:val="22"/>
          <w:u w:val="single" w:color="000000"/>
        </w:rPr>
        <w:t>ver</w:t>
      </w:r>
      <w:r>
        <w:rPr>
          <w:rFonts w:ascii="Tahoma" w:eastAsia="Tahoma" w:hAnsi="Tahoma" w:cs="Tahoma"/>
          <w:spacing w:val="-1"/>
          <w:sz w:val="22"/>
          <w:szCs w:val="22"/>
          <w:u w:val="single" w:color="000000"/>
        </w:rPr>
        <w:t xml:space="preserve"> </w:t>
      </w:r>
      <w:r>
        <w:rPr>
          <w:rFonts w:ascii="Tahoma" w:eastAsia="Tahoma" w:hAnsi="Tahoma" w:cs="Tahoma"/>
          <w:sz w:val="22"/>
          <w:szCs w:val="22"/>
          <w:u w:val="single" w:color="000000"/>
        </w:rPr>
        <w:t xml:space="preserve">is </w:t>
      </w:r>
      <w:r>
        <w:rPr>
          <w:rFonts w:ascii="Tahoma" w:eastAsia="Tahoma" w:hAnsi="Tahoma" w:cs="Tahoma"/>
          <w:spacing w:val="-1"/>
          <w:sz w:val="22"/>
          <w:szCs w:val="22"/>
          <w:u w:val="single" w:color="000000"/>
        </w:rPr>
        <w:t>n</w:t>
      </w:r>
      <w:r>
        <w:rPr>
          <w:rFonts w:ascii="Tahoma" w:eastAsia="Tahoma" w:hAnsi="Tahoma" w:cs="Tahoma"/>
          <w:sz w:val="22"/>
          <w:szCs w:val="22"/>
          <w:u w:val="single" w:color="000000"/>
        </w:rPr>
        <w:t>ot ap</w:t>
      </w:r>
      <w:r>
        <w:rPr>
          <w:rFonts w:ascii="Tahoma" w:eastAsia="Tahoma" w:hAnsi="Tahoma" w:cs="Tahoma"/>
          <w:spacing w:val="-2"/>
          <w:sz w:val="22"/>
          <w:szCs w:val="22"/>
          <w:u w:val="single" w:color="000000"/>
        </w:rPr>
        <w:t>p</w:t>
      </w:r>
      <w:r>
        <w:rPr>
          <w:rFonts w:ascii="Tahoma" w:eastAsia="Tahoma" w:hAnsi="Tahoma" w:cs="Tahoma"/>
          <w:sz w:val="22"/>
          <w:szCs w:val="22"/>
          <w:u w:val="single" w:color="000000"/>
        </w:rPr>
        <w:t>li</w:t>
      </w:r>
      <w:r>
        <w:rPr>
          <w:rFonts w:ascii="Tahoma" w:eastAsia="Tahoma" w:hAnsi="Tahoma" w:cs="Tahoma"/>
          <w:spacing w:val="-1"/>
          <w:sz w:val="22"/>
          <w:szCs w:val="22"/>
          <w:u w:val="single" w:color="000000"/>
        </w:rPr>
        <w:t>ca</w:t>
      </w:r>
      <w:r>
        <w:rPr>
          <w:rFonts w:ascii="Tahoma" w:eastAsia="Tahoma" w:hAnsi="Tahoma" w:cs="Tahoma"/>
          <w:sz w:val="22"/>
          <w:szCs w:val="22"/>
          <w:u w:val="single" w:color="000000"/>
        </w:rPr>
        <w:t>bl</w:t>
      </w:r>
      <w:r>
        <w:rPr>
          <w:rFonts w:ascii="Tahoma" w:eastAsia="Tahoma" w:hAnsi="Tahoma" w:cs="Tahoma"/>
          <w:spacing w:val="-1"/>
          <w:sz w:val="22"/>
          <w:szCs w:val="22"/>
          <w:u w:val="single" w:color="000000"/>
        </w:rPr>
        <w:t>e</w:t>
      </w:r>
      <w:r>
        <w:rPr>
          <w:rFonts w:ascii="Tahoma" w:eastAsia="Tahoma" w:hAnsi="Tahoma" w:cs="Tahoma"/>
          <w:sz w:val="22"/>
          <w:szCs w:val="22"/>
          <w:u w:val="single" w:color="000000"/>
        </w:rPr>
        <w:t xml:space="preserve">/ </w:t>
      </w:r>
      <w:r>
        <w:rPr>
          <w:rFonts w:ascii="Tahoma" w:eastAsia="Tahoma" w:hAnsi="Tahoma" w:cs="Tahoma"/>
          <w:spacing w:val="1"/>
          <w:sz w:val="22"/>
          <w:szCs w:val="22"/>
          <w:u w:val="single" w:color="000000"/>
        </w:rPr>
        <w:t>P</w:t>
      </w:r>
      <w:r>
        <w:rPr>
          <w:rFonts w:ascii="Tahoma" w:eastAsia="Tahoma" w:hAnsi="Tahoma" w:cs="Tahoma"/>
          <w:sz w:val="22"/>
          <w:szCs w:val="22"/>
          <w:u w:val="single" w:color="000000"/>
        </w:rPr>
        <w:t>ri</w:t>
      </w:r>
      <w:r>
        <w:rPr>
          <w:rFonts w:ascii="Tahoma" w:eastAsia="Tahoma" w:hAnsi="Tahoma" w:cs="Tahoma"/>
          <w:spacing w:val="-1"/>
          <w:sz w:val="22"/>
          <w:szCs w:val="22"/>
          <w:u w:val="single" w:color="000000"/>
        </w:rPr>
        <w:t>n</w:t>
      </w:r>
      <w:r>
        <w:rPr>
          <w:rFonts w:ascii="Tahoma" w:eastAsia="Tahoma" w:hAnsi="Tahoma" w:cs="Tahoma"/>
          <w:sz w:val="22"/>
          <w:szCs w:val="22"/>
          <w:u w:val="single" w:color="000000"/>
        </w:rPr>
        <w:t>t</w:t>
      </w:r>
      <w:r>
        <w:rPr>
          <w:rFonts w:ascii="Tahoma" w:eastAsia="Tahoma" w:hAnsi="Tahoma" w:cs="Tahoma"/>
          <w:spacing w:val="-2"/>
          <w:sz w:val="22"/>
          <w:szCs w:val="22"/>
          <w:u w:val="single" w:color="000000"/>
        </w:rPr>
        <w:t xml:space="preserve"> </w:t>
      </w:r>
      <w:r>
        <w:rPr>
          <w:rFonts w:ascii="Tahoma" w:eastAsia="Tahoma" w:hAnsi="Tahoma" w:cs="Tahoma"/>
          <w:sz w:val="22"/>
          <w:szCs w:val="22"/>
          <w:u w:val="single" w:color="000000"/>
        </w:rPr>
        <w:t>only</w:t>
      </w:r>
      <w:r>
        <w:rPr>
          <w:rFonts w:ascii="Tahoma" w:eastAsia="Tahoma" w:hAnsi="Tahoma" w:cs="Tahoma"/>
          <w:spacing w:val="-2"/>
          <w:sz w:val="22"/>
          <w:szCs w:val="22"/>
          <w:u w:val="single" w:color="000000"/>
        </w:rPr>
        <w:t xml:space="preserve"> </w:t>
      </w:r>
      <w:r>
        <w:rPr>
          <w:rFonts w:ascii="Tahoma" w:eastAsia="Tahoma" w:hAnsi="Tahoma" w:cs="Tahoma"/>
          <w:sz w:val="22"/>
          <w:szCs w:val="22"/>
          <w:u w:val="single" w:color="000000"/>
        </w:rPr>
        <w:t>w</w:t>
      </w:r>
      <w:r>
        <w:rPr>
          <w:rFonts w:ascii="Tahoma" w:eastAsia="Tahoma" w:hAnsi="Tahoma" w:cs="Tahoma"/>
          <w:spacing w:val="-2"/>
          <w:sz w:val="22"/>
          <w:szCs w:val="22"/>
          <w:u w:val="single" w:color="000000"/>
        </w:rPr>
        <w:t>h</w:t>
      </w:r>
      <w:r>
        <w:rPr>
          <w:rFonts w:ascii="Tahoma" w:eastAsia="Tahoma" w:hAnsi="Tahoma" w:cs="Tahoma"/>
          <w:sz w:val="22"/>
          <w:szCs w:val="22"/>
          <w:u w:val="single" w:color="000000"/>
        </w:rPr>
        <w:t>i</w:t>
      </w:r>
      <w:r>
        <w:rPr>
          <w:rFonts w:ascii="Tahoma" w:eastAsia="Tahoma" w:hAnsi="Tahoma" w:cs="Tahoma"/>
          <w:spacing w:val="-1"/>
          <w:sz w:val="22"/>
          <w:szCs w:val="22"/>
          <w:u w:val="single" w:color="000000"/>
        </w:rPr>
        <w:t>che</w:t>
      </w:r>
      <w:r>
        <w:rPr>
          <w:rFonts w:ascii="Tahoma" w:eastAsia="Tahoma" w:hAnsi="Tahoma" w:cs="Tahoma"/>
          <w:sz w:val="22"/>
          <w:szCs w:val="22"/>
          <w:u w:val="single" w:color="000000"/>
        </w:rPr>
        <w:t>ver</w:t>
      </w:r>
      <w:r>
        <w:rPr>
          <w:rFonts w:ascii="Tahoma" w:eastAsia="Tahoma" w:hAnsi="Tahoma" w:cs="Tahoma"/>
          <w:spacing w:val="-1"/>
          <w:sz w:val="22"/>
          <w:szCs w:val="22"/>
          <w:u w:val="single" w:color="000000"/>
        </w:rPr>
        <w:t xml:space="preserve"> </w:t>
      </w:r>
      <w:r>
        <w:rPr>
          <w:rFonts w:ascii="Tahoma" w:eastAsia="Tahoma" w:hAnsi="Tahoma" w:cs="Tahoma"/>
          <w:sz w:val="22"/>
          <w:szCs w:val="22"/>
          <w:u w:val="single" w:color="000000"/>
        </w:rPr>
        <w:t xml:space="preserve">is </w:t>
      </w:r>
      <w:r>
        <w:rPr>
          <w:rFonts w:ascii="Tahoma" w:eastAsia="Tahoma" w:hAnsi="Tahoma" w:cs="Tahoma"/>
          <w:spacing w:val="-1"/>
          <w:sz w:val="22"/>
          <w:szCs w:val="22"/>
          <w:u w:val="single" w:color="000000"/>
        </w:rPr>
        <w:t>a</w:t>
      </w:r>
      <w:r>
        <w:rPr>
          <w:rFonts w:ascii="Tahoma" w:eastAsia="Tahoma" w:hAnsi="Tahoma" w:cs="Tahoma"/>
          <w:sz w:val="22"/>
          <w:szCs w:val="22"/>
          <w:u w:val="single" w:color="000000"/>
        </w:rPr>
        <w:t>pplic</w:t>
      </w:r>
      <w:r>
        <w:rPr>
          <w:rFonts w:ascii="Tahoma" w:eastAsia="Tahoma" w:hAnsi="Tahoma" w:cs="Tahoma"/>
          <w:spacing w:val="-1"/>
          <w:sz w:val="22"/>
          <w:szCs w:val="22"/>
          <w:u w:val="single" w:color="000000"/>
        </w:rPr>
        <w:t>a</w:t>
      </w:r>
      <w:r>
        <w:rPr>
          <w:rFonts w:ascii="Tahoma" w:eastAsia="Tahoma" w:hAnsi="Tahoma" w:cs="Tahoma"/>
          <w:sz w:val="22"/>
          <w:szCs w:val="22"/>
          <w:u w:val="single" w:color="000000"/>
        </w:rPr>
        <w:t>bl</w:t>
      </w:r>
      <w:r>
        <w:rPr>
          <w:rFonts w:ascii="Tahoma" w:eastAsia="Tahoma" w:hAnsi="Tahoma" w:cs="Tahoma"/>
          <w:spacing w:val="-1"/>
          <w:sz w:val="22"/>
          <w:szCs w:val="22"/>
          <w:u w:val="single" w:color="000000"/>
        </w:rPr>
        <w:t>e</w:t>
      </w:r>
      <w:r>
        <w:rPr>
          <w:rFonts w:ascii="Tahoma" w:eastAsia="Tahoma" w:hAnsi="Tahoma" w:cs="Tahoma"/>
          <w:sz w:val="22"/>
          <w:szCs w:val="22"/>
          <w:u w:val="single" w:color="000000"/>
        </w:rPr>
        <w:t>)</w:t>
      </w:r>
    </w:p>
    <w:p w14:paraId="60A7383A" w14:textId="77777777" w:rsidR="004B2E70" w:rsidRDefault="004B2E70">
      <w:pPr>
        <w:spacing w:before="8" w:line="100" w:lineRule="exact"/>
        <w:rPr>
          <w:sz w:val="11"/>
          <w:szCs w:val="11"/>
        </w:rPr>
      </w:pPr>
    </w:p>
    <w:p w14:paraId="0A24E04A" w14:textId="77777777" w:rsidR="004B2E70" w:rsidRDefault="00000000">
      <w:pPr>
        <w:spacing w:line="240" w:lineRule="exact"/>
        <w:ind w:left="100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pacing w:val="1"/>
          <w:position w:val="-1"/>
          <w:sz w:val="22"/>
          <w:szCs w:val="22"/>
        </w:rPr>
        <w:t>1</w:t>
      </w:r>
      <w:r>
        <w:rPr>
          <w:rFonts w:ascii="Tahoma" w:eastAsia="Tahoma" w:hAnsi="Tahoma" w:cs="Tahoma"/>
          <w:b/>
          <w:position w:val="-1"/>
          <w:sz w:val="22"/>
          <w:szCs w:val="22"/>
        </w:rPr>
        <w:t xml:space="preserve">.  </w:t>
      </w:r>
      <w:r>
        <w:rPr>
          <w:rFonts w:ascii="Tahoma" w:eastAsia="Tahoma" w:hAnsi="Tahoma" w:cs="Tahoma"/>
          <w:b/>
          <w:spacing w:val="24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pacing w:val="-1"/>
          <w:position w:val="-1"/>
          <w:sz w:val="22"/>
          <w:szCs w:val="22"/>
          <w:u w:val="thick" w:color="000000"/>
        </w:rPr>
        <w:t>F</w:t>
      </w:r>
      <w:r>
        <w:rPr>
          <w:rFonts w:ascii="Tahoma" w:eastAsia="Tahoma" w:hAnsi="Tahoma" w:cs="Tahoma"/>
          <w:b/>
          <w:position w:val="-1"/>
          <w:sz w:val="22"/>
          <w:szCs w:val="22"/>
          <w:u w:val="thick" w:color="000000"/>
        </w:rPr>
        <w:t>or</w:t>
      </w:r>
      <w:r>
        <w:rPr>
          <w:rFonts w:ascii="Tahoma" w:eastAsia="Tahoma" w:hAnsi="Tahoma" w:cs="Tahoma"/>
          <w:b/>
          <w:spacing w:val="1"/>
          <w:position w:val="-1"/>
          <w:sz w:val="22"/>
          <w:szCs w:val="22"/>
          <w:u w:val="thick" w:color="000000"/>
        </w:rPr>
        <w:t xml:space="preserve"> e</w:t>
      </w:r>
      <w:r>
        <w:rPr>
          <w:rFonts w:ascii="Tahoma" w:eastAsia="Tahoma" w:hAnsi="Tahoma" w:cs="Tahoma"/>
          <w:b/>
          <w:spacing w:val="-2"/>
          <w:position w:val="-1"/>
          <w:sz w:val="22"/>
          <w:szCs w:val="22"/>
          <w:u w:val="thick" w:color="000000"/>
        </w:rPr>
        <w:t>n</w:t>
      </w:r>
      <w:r>
        <w:rPr>
          <w:rFonts w:ascii="Tahoma" w:eastAsia="Tahoma" w:hAnsi="Tahoma" w:cs="Tahoma"/>
          <w:b/>
          <w:position w:val="-1"/>
          <w:sz w:val="22"/>
          <w:szCs w:val="22"/>
          <w:u w:val="thick" w:color="000000"/>
        </w:rPr>
        <w:t>ro</w:t>
      </w:r>
      <w:r>
        <w:rPr>
          <w:rFonts w:ascii="Tahoma" w:eastAsia="Tahoma" w:hAnsi="Tahoma" w:cs="Tahoma"/>
          <w:b/>
          <w:spacing w:val="-2"/>
          <w:position w:val="-1"/>
          <w:sz w:val="22"/>
          <w:szCs w:val="22"/>
          <w:u w:val="thick" w:color="000000"/>
        </w:rPr>
        <w:t>lm</w:t>
      </w:r>
      <w:r>
        <w:rPr>
          <w:rFonts w:ascii="Tahoma" w:eastAsia="Tahoma" w:hAnsi="Tahoma" w:cs="Tahoma"/>
          <w:b/>
          <w:spacing w:val="1"/>
          <w:position w:val="-1"/>
          <w:sz w:val="22"/>
          <w:szCs w:val="22"/>
          <w:u w:val="thick" w:color="000000"/>
        </w:rPr>
        <w:t>e</w:t>
      </w:r>
      <w:r>
        <w:rPr>
          <w:rFonts w:ascii="Tahoma" w:eastAsia="Tahoma" w:hAnsi="Tahoma" w:cs="Tahoma"/>
          <w:b/>
          <w:position w:val="-1"/>
          <w:sz w:val="22"/>
          <w:szCs w:val="22"/>
          <w:u w:val="thick" w:color="000000"/>
        </w:rPr>
        <w:t>nt:</w:t>
      </w:r>
    </w:p>
    <w:p w14:paraId="43BD3AD8" w14:textId="77777777" w:rsidR="004B2E70" w:rsidRDefault="004B2E70">
      <w:pPr>
        <w:spacing w:before="6" w:line="220" w:lineRule="exact"/>
        <w:rPr>
          <w:sz w:val="22"/>
          <w:szCs w:val="22"/>
        </w:rPr>
      </w:pPr>
    </w:p>
    <w:p w14:paraId="4D8740A4" w14:textId="77777777" w:rsidR="004B2E70" w:rsidRDefault="00000000">
      <w:pPr>
        <w:spacing w:before="27" w:line="235" w:lineRule="auto"/>
        <w:ind w:left="528" w:right="72" w:hanging="427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pacing w:val="-1"/>
          <w:sz w:val="22"/>
          <w:szCs w:val="22"/>
        </w:rPr>
        <w:t>(a</w:t>
      </w:r>
      <w:r>
        <w:rPr>
          <w:rFonts w:ascii="Tahoma" w:eastAsia="Tahoma" w:hAnsi="Tahoma" w:cs="Tahoma"/>
          <w:sz w:val="22"/>
          <w:szCs w:val="22"/>
        </w:rPr>
        <w:t xml:space="preserve">) </w:t>
      </w:r>
      <w:r>
        <w:rPr>
          <w:rFonts w:ascii="Tahoma" w:eastAsia="Tahoma" w:hAnsi="Tahoma" w:cs="Tahoma"/>
          <w:spacing w:val="6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-14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ha</w:t>
      </w:r>
      <w:r>
        <w:rPr>
          <w:rFonts w:ascii="Tahoma" w:eastAsia="Tahoma" w:hAnsi="Tahoma" w:cs="Tahoma"/>
          <w:sz w:val="22"/>
          <w:szCs w:val="22"/>
        </w:rPr>
        <w:t>ve</w:t>
      </w:r>
      <w:r>
        <w:rPr>
          <w:rFonts w:ascii="Tahoma" w:eastAsia="Tahoma" w:hAnsi="Tahoma" w:cs="Tahoma"/>
          <w:spacing w:val="-1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sz w:val="22"/>
          <w:szCs w:val="22"/>
        </w:rPr>
        <w:t>ea</w:t>
      </w:r>
      <w:r>
        <w:rPr>
          <w:rFonts w:ascii="Tahoma" w:eastAsia="Tahoma" w:hAnsi="Tahoma" w:cs="Tahoma"/>
          <w:sz w:val="22"/>
          <w:szCs w:val="22"/>
        </w:rPr>
        <w:t>d</w:t>
      </w:r>
      <w:r>
        <w:rPr>
          <w:rFonts w:ascii="Tahoma" w:eastAsia="Tahoma" w:hAnsi="Tahoma" w:cs="Tahoma"/>
          <w:spacing w:val="-1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an</w:t>
      </w:r>
      <w:r>
        <w:rPr>
          <w:rFonts w:ascii="Tahoma" w:eastAsia="Tahoma" w:hAnsi="Tahoma" w:cs="Tahoma"/>
          <w:sz w:val="22"/>
          <w:szCs w:val="22"/>
        </w:rPr>
        <w:t>d</w:t>
      </w:r>
      <w:r>
        <w:rPr>
          <w:rFonts w:ascii="Tahoma" w:eastAsia="Tahoma" w:hAnsi="Tahoma" w:cs="Tahoma"/>
          <w:spacing w:val="-1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un</w:t>
      </w:r>
      <w:r>
        <w:rPr>
          <w:rFonts w:ascii="Tahoma" w:eastAsia="Tahoma" w:hAnsi="Tahoma" w:cs="Tahoma"/>
          <w:sz w:val="22"/>
          <w:szCs w:val="22"/>
        </w:rPr>
        <w:t>de</w:t>
      </w:r>
      <w:r>
        <w:rPr>
          <w:rFonts w:ascii="Tahoma" w:eastAsia="Tahoma" w:hAnsi="Tahoma" w:cs="Tahoma"/>
          <w:spacing w:val="-1"/>
          <w:sz w:val="22"/>
          <w:szCs w:val="22"/>
        </w:rPr>
        <w:t>r</w:t>
      </w:r>
      <w:r>
        <w:rPr>
          <w:rFonts w:ascii="Tahoma" w:eastAsia="Tahoma" w:hAnsi="Tahoma" w:cs="Tahoma"/>
          <w:sz w:val="22"/>
          <w:szCs w:val="22"/>
        </w:rPr>
        <w:t>st</w:t>
      </w:r>
      <w:r>
        <w:rPr>
          <w:rFonts w:ascii="Tahoma" w:eastAsia="Tahoma" w:hAnsi="Tahoma" w:cs="Tahoma"/>
          <w:spacing w:val="-2"/>
          <w:sz w:val="22"/>
          <w:szCs w:val="22"/>
        </w:rPr>
        <w:t>o</w:t>
      </w:r>
      <w:r>
        <w:rPr>
          <w:rFonts w:ascii="Tahoma" w:eastAsia="Tahoma" w:hAnsi="Tahoma" w:cs="Tahoma"/>
          <w:sz w:val="22"/>
          <w:szCs w:val="22"/>
        </w:rPr>
        <w:t>od</w:t>
      </w:r>
      <w:r>
        <w:rPr>
          <w:rFonts w:ascii="Tahoma" w:eastAsia="Tahoma" w:hAnsi="Tahoma" w:cs="Tahoma"/>
          <w:spacing w:val="-1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P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ra</w:t>
      </w:r>
      <w:r>
        <w:rPr>
          <w:rFonts w:ascii="Tahoma" w:eastAsia="Tahoma" w:hAnsi="Tahoma" w:cs="Tahoma"/>
          <w:spacing w:val="-15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2</w:t>
      </w:r>
      <w:r>
        <w:rPr>
          <w:rFonts w:ascii="Tahoma" w:eastAsia="Tahoma" w:hAnsi="Tahoma" w:cs="Tahoma"/>
          <w:spacing w:val="-1"/>
          <w:sz w:val="22"/>
          <w:szCs w:val="22"/>
        </w:rPr>
        <w:t>6</w:t>
      </w:r>
      <w:r>
        <w:rPr>
          <w:rFonts w:ascii="Tahoma" w:eastAsia="Tahoma" w:hAnsi="Tahoma" w:cs="Tahoma"/>
          <w:sz w:val="22"/>
          <w:szCs w:val="22"/>
        </w:rPr>
        <w:t>(</w:t>
      </w:r>
      <w:r>
        <w:rPr>
          <w:rFonts w:ascii="Tahoma" w:eastAsia="Tahoma" w:hAnsi="Tahoma" w:cs="Tahoma"/>
          <w:spacing w:val="-1"/>
          <w:sz w:val="22"/>
          <w:szCs w:val="22"/>
        </w:rPr>
        <w:t>6</w:t>
      </w:r>
      <w:r>
        <w:rPr>
          <w:rFonts w:ascii="Tahoma" w:eastAsia="Tahoma" w:hAnsi="Tahoma" w:cs="Tahoma"/>
          <w:sz w:val="22"/>
          <w:szCs w:val="22"/>
        </w:rPr>
        <w:t>)</w:t>
      </w:r>
      <w:r>
        <w:rPr>
          <w:rFonts w:ascii="Tahoma" w:eastAsia="Tahoma" w:hAnsi="Tahoma" w:cs="Tahoma"/>
          <w:spacing w:val="-1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an</w:t>
      </w:r>
      <w:r>
        <w:rPr>
          <w:rFonts w:ascii="Tahoma" w:eastAsia="Tahoma" w:hAnsi="Tahoma" w:cs="Tahoma"/>
          <w:sz w:val="22"/>
          <w:szCs w:val="22"/>
        </w:rPr>
        <w:t>d</w:t>
      </w:r>
      <w:r>
        <w:rPr>
          <w:rFonts w:ascii="Tahoma" w:eastAsia="Tahoma" w:hAnsi="Tahoma" w:cs="Tahoma"/>
          <w:spacing w:val="-16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de</w:t>
      </w:r>
      <w:r>
        <w:rPr>
          <w:rFonts w:ascii="Tahoma" w:eastAsia="Tahoma" w:hAnsi="Tahoma" w:cs="Tahoma"/>
          <w:spacing w:val="-1"/>
          <w:sz w:val="22"/>
          <w:szCs w:val="22"/>
        </w:rPr>
        <w:t>f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it</w:t>
      </w:r>
      <w:r>
        <w:rPr>
          <w:rFonts w:ascii="Tahoma" w:eastAsia="Tahoma" w:hAnsi="Tahoma" w:cs="Tahoma"/>
          <w:spacing w:val="-2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rFonts w:ascii="Tahoma" w:eastAsia="Tahoma" w:hAnsi="Tahoma" w:cs="Tahoma"/>
          <w:spacing w:val="-1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of</w:t>
      </w:r>
      <w:r>
        <w:rPr>
          <w:rFonts w:ascii="Tahoma" w:eastAsia="Tahoma" w:hAnsi="Tahoma" w:cs="Tahoma"/>
          <w:spacing w:val="-14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‘</w:t>
      </w:r>
      <w:r>
        <w:rPr>
          <w:rFonts w:ascii="Tahoma" w:eastAsia="Tahoma" w:hAnsi="Tahoma" w:cs="Tahoma"/>
          <w:sz w:val="22"/>
          <w:szCs w:val="22"/>
        </w:rPr>
        <w:t>pay</w:t>
      </w:r>
      <w:r>
        <w:rPr>
          <w:rFonts w:ascii="Tahoma" w:eastAsia="Tahoma" w:hAnsi="Tahoma" w:cs="Tahoma"/>
          <w:spacing w:val="-1"/>
          <w:sz w:val="22"/>
          <w:szCs w:val="22"/>
        </w:rPr>
        <w:t>’</w:t>
      </w:r>
      <w:r>
        <w:rPr>
          <w:rFonts w:ascii="Tahoma" w:eastAsia="Tahoma" w:hAnsi="Tahoma" w:cs="Tahoma"/>
          <w:sz w:val="22"/>
          <w:szCs w:val="22"/>
        </w:rPr>
        <w:t>,</w:t>
      </w:r>
      <w:r>
        <w:rPr>
          <w:rFonts w:ascii="Tahoma" w:eastAsia="Tahoma" w:hAnsi="Tahoma" w:cs="Tahoma"/>
          <w:spacing w:val="-1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‘e</w:t>
      </w:r>
      <w:r>
        <w:rPr>
          <w:rFonts w:ascii="Tahoma" w:eastAsia="Tahoma" w:hAnsi="Tahoma" w:cs="Tahoma"/>
          <w:spacing w:val="1"/>
          <w:sz w:val="22"/>
          <w:szCs w:val="22"/>
        </w:rPr>
        <w:t>x</w:t>
      </w:r>
      <w:r>
        <w:rPr>
          <w:rFonts w:ascii="Tahoma" w:eastAsia="Tahoma" w:hAnsi="Tahoma" w:cs="Tahoma"/>
          <w:spacing w:val="-1"/>
          <w:sz w:val="22"/>
          <w:szCs w:val="22"/>
        </w:rPr>
        <w:t>c</w:t>
      </w:r>
      <w:r>
        <w:rPr>
          <w:rFonts w:ascii="Tahoma" w:eastAsia="Tahoma" w:hAnsi="Tahoma" w:cs="Tahoma"/>
          <w:sz w:val="22"/>
          <w:szCs w:val="22"/>
        </w:rPr>
        <w:t>l</w:t>
      </w:r>
      <w:r>
        <w:rPr>
          <w:rFonts w:ascii="Tahoma" w:eastAsia="Tahoma" w:hAnsi="Tahoma" w:cs="Tahoma"/>
          <w:spacing w:val="-1"/>
          <w:sz w:val="22"/>
          <w:szCs w:val="22"/>
        </w:rPr>
        <w:t>u</w:t>
      </w:r>
      <w:r>
        <w:rPr>
          <w:rFonts w:ascii="Tahoma" w:eastAsia="Tahoma" w:hAnsi="Tahoma" w:cs="Tahoma"/>
          <w:sz w:val="22"/>
          <w:szCs w:val="22"/>
        </w:rPr>
        <w:t>ded</w:t>
      </w:r>
      <w:r>
        <w:rPr>
          <w:rFonts w:ascii="Tahoma" w:eastAsia="Tahoma" w:hAnsi="Tahoma" w:cs="Tahoma"/>
          <w:spacing w:val="-14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3"/>
          <w:sz w:val="22"/>
          <w:szCs w:val="22"/>
        </w:rPr>
        <w:t>e</w:t>
      </w:r>
      <w:r>
        <w:rPr>
          <w:rFonts w:ascii="Tahoma" w:eastAsia="Tahoma" w:hAnsi="Tahoma" w:cs="Tahoma"/>
          <w:spacing w:val="-1"/>
          <w:sz w:val="22"/>
          <w:szCs w:val="22"/>
        </w:rPr>
        <w:t>m</w:t>
      </w:r>
      <w:r>
        <w:rPr>
          <w:rFonts w:ascii="Tahoma" w:eastAsia="Tahoma" w:hAnsi="Tahoma" w:cs="Tahoma"/>
          <w:sz w:val="22"/>
          <w:szCs w:val="22"/>
        </w:rPr>
        <w:t>ploy</w:t>
      </w:r>
      <w:r>
        <w:rPr>
          <w:rFonts w:ascii="Tahoma" w:eastAsia="Tahoma" w:hAnsi="Tahoma" w:cs="Tahoma"/>
          <w:spacing w:val="-1"/>
          <w:sz w:val="22"/>
          <w:szCs w:val="22"/>
        </w:rPr>
        <w:t>ee</w:t>
      </w:r>
      <w:r>
        <w:rPr>
          <w:rFonts w:ascii="Tahoma" w:eastAsia="Tahoma" w:hAnsi="Tahoma" w:cs="Tahoma"/>
          <w:sz w:val="22"/>
          <w:szCs w:val="22"/>
        </w:rPr>
        <w:t>’</w:t>
      </w:r>
      <w:r>
        <w:rPr>
          <w:rFonts w:ascii="Tahoma" w:eastAsia="Tahoma" w:hAnsi="Tahoma" w:cs="Tahoma"/>
          <w:spacing w:val="-14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un</w:t>
      </w:r>
      <w:r>
        <w:rPr>
          <w:rFonts w:ascii="Tahoma" w:eastAsia="Tahoma" w:hAnsi="Tahoma" w:cs="Tahoma"/>
          <w:sz w:val="22"/>
          <w:szCs w:val="22"/>
        </w:rPr>
        <w:t>der P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ra</w:t>
      </w:r>
      <w:r>
        <w:rPr>
          <w:rFonts w:ascii="Tahoma" w:eastAsia="Tahoma" w:hAnsi="Tahoma" w:cs="Tahoma"/>
          <w:spacing w:val="-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2</w:t>
      </w:r>
      <w:r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of</w:t>
      </w:r>
      <w:r>
        <w:rPr>
          <w:rFonts w:ascii="Tahoma" w:eastAsia="Tahoma" w:hAnsi="Tahoma" w:cs="Tahoma"/>
          <w:spacing w:val="-4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PF</w:t>
      </w:r>
      <w:r>
        <w:rPr>
          <w:rFonts w:ascii="Tahoma" w:eastAsia="Tahoma" w:hAnsi="Tahoma" w:cs="Tahoma"/>
          <w:spacing w:val="-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rFonts w:ascii="Tahoma" w:eastAsia="Tahoma" w:hAnsi="Tahoma" w:cs="Tahoma"/>
          <w:spacing w:val="-2"/>
          <w:sz w:val="22"/>
          <w:szCs w:val="22"/>
        </w:rPr>
        <w:t>c</w:t>
      </w:r>
      <w:r>
        <w:rPr>
          <w:rFonts w:ascii="Tahoma" w:eastAsia="Tahoma" w:hAnsi="Tahoma" w:cs="Tahoma"/>
          <w:spacing w:val="-1"/>
          <w:sz w:val="22"/>
          <w:szCs w:val="22"/>
        </w:rPr>
        <w:t>heme</w:t>
      </w:r>
      <w:r>
        <w:rPr>
          <w:rFonts w:ascii="Tahoma" w:eastAsia="Tahoma" w:hAnsi="Tahoma" w:cs="Tahoma"/>
          <w:sz w:val="22"/>
          <w:szCs w:val="22"/>
        </w:rPr>
        <w:t>,</w:t>
      </w:r>
      <w:r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1</w:t>
      </w:r>
      <w:r>
        <w:rPr>
          <w:rFonts w:ascii="Tahoma" w:eastAsia="Tahoma" w:hAnsi="Tahoma" w:cs="Tahoma"/>
          <w:spacing w:val="-1"/>
          <w:sz w:val="22"/>
          <w:szCs w:val="22"/>
        </w:rPr>
        <w:t>9</w:t>
      </w:r>
      <w:r>
        <w:rPr>
          <w:rFonts w:ascii="Tahoma" w:eastAsia="Tahoma" w:hAnsi="Tahoma" w:cs="Tahoma"/>
          <w:sz w:val="22"/>
          <w:szCs w:val="22"/>
        </w:rPr>
        <w:t>52.</w:t>
      </w:r>
      <w:r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spacing w:val="-2"/>
          <w:sz w:val="22"/>
          <w:szCs w:val="22"/>
        </w:rPr>
        <w:t>c</w:t>
      </w:r>
      <w:r>
        <w:rPr>
          <w:rFonts w:ascii="Tahoma" w:eastAsia="Tahoma" w:hAnsi="Tahoma" w:cs="Tahoma"/>
          <w:spacing w:val="-1"/>
          <w:sz w:val="22"/>
          <w:szCs w:val="22"/>
        </w:rPr>
        <w:t>c</w:t>
      </w:r>
      <w:r>
        <w:rPr>
          <w:rFonts w:ascii="Tahoma" w:eastAsia="Tahoma" w:hAnsi="Tahoma" w:cs="Tahoma"/>
          <w:sz w:val="22"/>
          <w:szCs w:val="22"/>
        </w:rPr>
        <w:t>ordi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gly,</w:t>
      </w:r>
      <w:r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de</w:t>
      </w:r>
      <w:r>
        <w:rPr>
          <w:rFonts w:ascii="Tahoma" w:eastAsia="Tahoma" w:hAnsi="Tahoma" w:cs="Tahoma"/>
          <w:spacing w:val="-2"/>
          <w:sz w:val="22"/>
          <w:szCs w:val="22"/>
        </w:rPr>
        <w:t>c</w:t>
      </w:r>
      <w:r>
        <w:rPr>
          <w:rFonts w:ascii="Tahoma" w:eastAsia="Tahoma" w:hAnsi="Tahoma" w:cs="Tahoma"/>
          <w:sz w:val="22"/>
          <w:szCs w:val="22"/>
        </w:rPr>
        <w:t>l</w:t>
      </w:r>
      <w:r>
        <w:rPr>
          <w:rFonts w:ascii="Tahoma" w:eastAsia="Tahoma" w:hAnsi="Tahoma" w:cs="Tahoma"/>
          <w:spacing w:val="-3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re</w:t>
      </w:r>
      <w:r>
        <w:rPr>
          <w:rFonts w:ascii="Tahoma" w:eastAsia="Tahoma" w:hAnsi="Tahoma" w:cs="Tahoma"/>
          <w:spacing w:val="-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th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m</w:t>
      </w:r>
      <w:r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n</w:t>
      </w:r>
      <w:r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w w:val="96"/>
          <w:sz w:val="22"/>
          <w:szCs w:val="22"/>
        </w:rPr>
        <w:t>‘</w:t>
      </w:r>
      <w:r>
        <w:rPr>
          <w:rFonts w:ascii="Tahoma" w:eastAsia="Tahoma" w:hAnsi="Tahoma" w:cs="Tahoma"/>
          <w:spacing w:val="-1"/>
          <w:w w:val="96"/>
          <w:sz w:val="23"/>
          <w:szCs w:val="23"/>
        </w:rPr>
        <w:t>e</w:t>
      </w:r>
      <w:r>
        <w:rPr>
          <w:rFonts w:ascii="Tahoma" w:eastAsia="Tahoma" w:hAnsi="Tahoma" w:cs="Tahoma"/>
          <w:spacing w:val="1"/>
          <w:w w:val="96"/>
          <w:sz w:val="23"/>
          <w:szCs w:val="23"/>
        </w:rPr>
        <w:t>x</w:t>
      </w:r>
      <w:r>
        <w:rPr>
          <w:rFonts w:ascii="Tahoma" w:eastAsia="Tahoma" w:hAnsi="Tahoma" w:cs="Tahoma"/>
          <w:spacing w:val="-1"/>
          <w:w w:val="96"/>
          <w:sz w:val="23"/>
          <w:szCs w:val="23"/>
        </w:rPr>
        <w:t>c</w:t>
      </w:r>
      <w:r>
        <w:rPr>
          <w:rFonts w:ascii="Tahoma" w:eastAsia="Tahoma" w:hAnsi="Tahoma" w:cs="Tahoma"/>
          <w:w w:val="96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w w:val="96"/>
          <w:sz w:val="23"/>
          <w:szCs w:val="23"/>
        </w:rPr>
        <w:t>u</w:t>
      </w:r>
      <w:r>
        <w:rPr>
          <w:rFonts w:ascii="Tahoma" w:eastAsia="Tahoma" w:hAnsi="Tahoma" w:cs="Tahoma"/>
          <w:w w:val="96"/>
          <w:sz w:val="23"/>
          <w:szCs w:val="23"/>
        </w:rPr>
        <w:t>ded</w:t>
      </w:r>
      <w:r>
        <w:rPr>
          <w:rFonts w:ascii="Tahoma" w:eastAsia="Tahoma" w:hAnsi="Tahoma" w:cs="Tahoma"/>
          <w:spacing w:val="-2"/>
          <w:w w:val="96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3"/>
          <w:szCs w:val="23"/>
        </w:rPr>
        <w:t>em</w:t>
      </w:r>
      <w:r>
        <w:rPr>
          <w:rFonts w:ascii="Tahoma" w:eastAsia="Tahoma" w:hAnsi="Tahoma" w:cs="Tahoma"/>
          <w:sz w:val="23"/>
          <w:szCs w:val="23"/>
        </w:rPr>
        <w:t>ploy</w:t>
      </w:r>
      <w:r>
        <w:rPr>
          <w:rFonts w:ascii="Tahoma" w:eastAsia="Tahoma" w:hAnsi="Tahoma" w:cs="Tahoma"/>
          <w:spacing w:val="-1"/>
          <w:sz w:val="23"/>
          <w:szCs w:val="23"/>
        </w:rPr>
        <w:t>ee</w:t>
      </w:r>
      <w:r>
        <w:rPr>
          <w:rFonts w:ascii="Tahoma" w:eastAsia="Tahoma" w:hAnsi="Tahoma" w:cs="Tahoma"/>
          <w:sz w:val="23"/>
          <w:szCs w:val="23"/>
        </w:rPr>
        <w:t>’</w:t>
      </w:r>
      <w:r>
        <w:rPr>
          <w:rFonts w:ascii="Tahoma" w:eastAsia="Tahoma" w:hAnsi="Tahoma" w:cs="Tahoma"/>
          <w:spacing w:val="22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3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s per</w:t>
      </w:r>
      <w:r>
        <w:rPr>
          <w:rFonts w:ascii="Tahoma" w:eastAsia="Tahoma" w:hAnsi="Tahoma" w:cs="Tahoma"/>
          <w:spacing w:val="9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P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ra</w:t>
      </w:r>
      <w:r>
        <w:rPr>
          <w:rFonts w:ascii="Tahoma" w:eastAsia="Tahoma" w:hAnsi="Tahoma" w:cs="Tahoma"/>
          <w:spacing w:val="9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2</w:t>
      </w:r>
      <w:r>
        <w:rPr>
          <w:rFonts w:ascii="Tahoma" w:eastAsia="Tahoma" w:hAnsi="Tahoma" w:cs="Tahoma"/>
          <w:spacing w:val="-1"/>
          <w:sz w:val="22"/>
          <w:szCs w:val="22"/>
        </w:rPr>
        <w:t>(</w:t>
      </w:r>
      <w:r>
        <w:rPr>
          <w:rFonts w:ascii="Tahoma" w:eastAsia="Tahoma" w:hAnsi="Tahoma" w:cs="Tahoma"/>
          <w:sz w:val="22"/>
          <w:szCs w:val="22"/>
        </w:rPr>
        <w:t>f</w:t>
      </w:r>
      <w:r>
        <w:rPr>
          <w:rFonts w:ascii="Tahoma" w:eastAsia="Tahoma" w:hAnsi="Tahoma" w:cs="Tahoma"/>
          <w:spacing w:val="-1"/>
          <w:sz w:val="22"/>
          <w:szCs w:val="22"/>
        </w:rPr>
        <w:t>)</w:t>
      </w:r>
      <w:r>
        <w:rPr>
          <w:rFonts w:ascii="Tahoma" w:eastAsia="Tahoma" w:hAnsi="Tahoma" w:cs="Tahoma"/>
          <w:sz w:val="22"/>
          <w:szCs w:val="22"/>
        </w:rPr>
        <w:t>(</w:t>
      </w:r>
      <w:r>
        <w:rPr>
          <w:rFonts w:ascii="Tahoma" w:eastAsia="Tahoma" w:hAnsi="Tahoma" w:cs="Tahoma"/>
          <w:spacing w:val="-1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i)</w:t>
      </w:r>
      <w:r>
        <w:rPr>
          <w:rFonts w:ascii="Tahoma" w:eastAsia="Tahoma" w:hAnsi="Tahoma" w:cs="Tahoma"/>
          <w:spacing w:val="10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of</w:t>
      </w:r>
      <w:r>
        <w:rPr>
          <w:rFonts w:ascii="Tahoma" w:eastAsia="Tahoma" w:hAnsi="Tahoma" w:cs="Tahoma"/>
          <w:spacing w:val="8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the</w:t>
      </w:r>
      <w:r>
        <w:rPr>
          <w:rFonts w:ascii="Tahoma" w:eastAsia="Tahoma" w:hAnsi="Tahoma" w:cs="Tahoma"/>
          <w:spacing w:val="9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rFonts w:ascii="Tahoma" w:eastAsia="Tahoma" w:hAnsi="Tahoma" w:cs="Tahoma"/>
          <w:spacing w:val="-2"/>
          <w:sz w:val="22"/>
          <w:szCs w:val="22"/>
        </w:rPr>
        <w:t>c</w:t>
      </w:r>
      <w:r>
        <w:rPr>
          <w:rFonts w:ascii="Tahoma" w:eastAsia="Tahoma" w:hAnsi="Tahoma" w:cs="Tahoma"/>
          <w:spacing w:val="-1"/>
          <w:sz w:val="22"/>
          <w:szCs w:val="22"/>
        </w:rPr>
        <w:t>hem</w:t>
      </w:r>
      <w:r>
        <w:rPr>
          <w:rFonts w:ascii="Tahoma" w:eastAsia="Tahoma" w:hAnsi="Tahoma" w:cs="Tahoma"/>
          <w:sz w:val="22"/>
          <w:szCs w:val="22"/>
        </w:rPr>
        <w:t>e</w:t>
      </w:r>
      <w:r>
        <w:rPr>
          <w:rFonts w:ascii="Tahoma" w:eastAsia="Tahoma" w:hAnsi="Tahoma" w:cs="Tahoma"/>
          <w:spacing w:val="10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an</w:t>
      </w:r>
      <w:r>
        <w:rPr>
          <w:rFonts w:ascii="Tahoma" w:eastAsia="Tahoma" w:hAnsi="Tahoma" w:cs="Tahoma"/>
          <w:sz w:val="22"/>
          <w:szCs w:val="22"/>
        </w:rPr>
        <w:t>d</w:t>
      </w:r>
      <w:r>
        <w:rPr>
          <w:rFonts w:ascii="Tahoma" w:eastAsia="Tahoma" w:hAnsi="Tahoma" w:cs="Tahoma"/>
          <w:spacing w:val="1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is</w:t>
      </w:r>
      <w:r>
        <w:rPr>
          <w:rFonts w:ascii="Tahoma" w:eastAsia="Tahoma" w:hAnsi="Tahoma" w:cs="Tahoma"/>
          <w:spacing w:val="1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ot</w:t>
      </w:r>
      <w:r>
        <w:rPr>
          <w:rFonts w:ascii="Tahoma" w:eastAsia="Tahoma" w:hAnsi="Tahoma" w:cs="Tahoma"/>
          <w:spacing w:val="1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en</w:t>
      </w:r>
      <w:r>
        <w:rPr>
          <w:rFonts w:ascii="Tahoma" w:eastAsia="Tahoma" w:hAnsi="Tahoma" w:cs="Tahoma"/>
          <w:sz w:val="22"/>
          <w:szCs w:val="22"/>
        </w:rPr>
        <w:t>roll</w:t>
      </w:r>
      <w:r>
        <w:rPr>
          <w:rFonts w:ascii="Tahoma" w:eastAsia="Tahoma" w:hAnsi="Tahoma" w:cs="Tahoma"/>
          <w:spacing w:val="-4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d</w:t>
      </w:r>
      <w:r>
        <w:rPr>
          <w:rFonts w:ascii="Tahoma" w:eastAsia="Tahoma" w:hAnsi="Tahoma" w:cs="Tahoma"/>
          <w:spacing w:val="1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rFonts w:ascii="Tahoma" w:eastAsia="Tahoma" w:hAnsi="Tahoma" w:cs="Tahoma"/>
          <w:spacing w:val="10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spacing w:val="10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mem</w:t>
      </w:r>
      <w:r>
        <w:rPr>
          <w:rFonts w:ascii="Tahoma" w:eastAsia="Tahoma" w:hAnsi="Tahoma" w:cs="Tahoma"/>
          <w:sz w:val="22"/>
          <w:szCs w:val="22"/>
        </w:rPr>
        <w:t>ber</w:t>
      </w:r>
      <w:r>
        <w:rPr>
          <w:rFonts w:ascii="Tahoma" w:eastAsia="Tahoma" w:hAnsi="Tahoma" w:cs="Tahoma"/>
          <w:spacing w:val="7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to</w:t>
      </w:r>
      <w:r>
        <w:rPr>
          <w:rFonts w:ascii="Tahoma" w:eastAsia="Tahoma" w:hAnsi="Tahoma" w:cs="Tahoma"/>
          <w:spacing w:val="8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the</w:t>
      </w:r>
      <w:r>
        <w:rPr>
          <w:rFonts w:ascii="Tahoma" w:eastAsia="Tahoma" w:hAnsi="Tahoma" w:cs="Tahoma"/>
          <w:spacing w:val="9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rFonts w:ascii="Tahoma" w:eastAsia="Tahoma" w:hAnsi="Tahoma" w:cs="Tahoma"/>
          <w:spacing w:val="-2"/>
          <w:sz w:val="22"/>
          <w:szCs w:val="22"/>
        </w:rPr>
        <w:t>c</w:t>
      </w:r>
      <w:r>
        <w:rPr>
          <w:rFonts w:ascii="Tahoma" w:eastAsia="Tahoma" w:hAnsi="Tahoma" w:cs="Tahoma"/>
          <w:spacing w:val="-1"/>
          <w:sz w:val="22"/>
          <w:szCs w:val="22"/>
        </w:rPr>
        <w:t>hem</w:t>
      </w:r>
      <w:r>
        <w:rPr>
          <w:rFonts w:ascii="Tahoma" w:eastAsia="Tahoma" w:hAnsi="Tahoma" w:cs="Tahoma"/>
          <w:sz w:val="22"/>
          <w:szCs w:val="22"/>
        </w:rPr>
        <w:t>e</w:t>
      </w:r>
      <w:r>
        <w:rPr>
          <w:rFonts w:ascii="Tahoma" w:eastAsia="Tahoma" w:hAnsi="Tahoma" w:cs="Tahoma"/>
          <w:spacing w:val="9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till</w:t>
      </w:r>
      <w:r>
        <w:rPr>
          <w:rFonts w:ascii="Tahoma" w:eastAsia="Tahoma" w:hAnsi="Tahoma" w:cs="Tahoma"/>
          <w:spacing w:val="1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pacing w:val="-2"/>
          <w:sz w:val="22"/>
          <w:szCs w:val="22"/>
        </w:rPr>
        <w:t>o</w:t>
      </w:r>
      <w:r>
        <w:rPr>
          <w:rFonts w:ascii="Tahoma" w:eastAsia="Tahoma" w:hAnsi="Tahoma" w:cs="Tahoma"/>
          <w:sz w:val="22"/>
          <w:szCs w:val="22"/>
        </w:rPr>
        <w:t xml:space="preserve">w 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rFonts w:ascii="Tahoma" w:eastAsia="Tahoma" w:hAnsi="Tahoma" w:cs="Tahoma"/>
          <w:spacing w:val="5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m</w:t>
      </w:r>
      <w:r>
        <w:rPr>
          <w:rFonts w:ascii="Tahoma" w:eastAsia="Tahoma" w:hAnsi="Tahoma" w:cs="Tahoma"/>
          <w:sz w:val="22"/>
          <w:szCs w:val="22"/>
        </w:rPr>
        <w:t>y</w:t>
      </w:r>
      <w:r>
        <w:rPr>
          <w:rFonts w:ascii="Tahoma" w:eastAsia="Tahoma" w:hAnsi="Tahoma" w:cs="Tahoma"/>
          <w:spacing w:val="6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‘</w:t>
      </w:r>
      <w:proofErr w:type="gramStart"/>
      <w:r>
        <w:rPr>
          <w:rFonts w:ascii="Tahoma" w:eastAsia="Tahoma" w:hAnsi="Tahoma" w:cs="Tahoma"/>
          <w:sz w:val="23"/>
          <w:szCs w:val="23"/>
        </w:rPr>
        <w:t>pay</w:t>
      </w:r>
      <w:r>
        <w:rPr>
          <w:rFonts w:ascii="Tahoma" w:eastAsia="Tahoma" w:hAnsi="Tahoma" w:cs="Tahoma"/>
          <w:spacing w:val="-14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’</w:t>
      </w:r>
      <w:proofErr w:type="gramEnd"/>
      <w:r>
        <w:rPr>
          <w:rFonts w:ascii="Tahoma" w:eastAsia="Tahoma" w:hAnsi="Tahoma" w:cs="Tahoma"/>
          <w:sz w:val="22"/>
          <w:szCs w:val="22"/>
        </w:rPr>
        <w:t>/</w:t>
      </w:r>
      <w:r>
        <w:rPr>
          <w:rFonts w:ascii="Tahoma" w:eastAsia="Tahoma" w:hAnsi="Tahoma" w:cs="Tahoma"/>
          <w:spacing w:val="5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‘</w:t>
      </w:r>
      <w:r>
        <w:rPr>
          <w:rFonts w:ascii="Tahoma" w:eastAsia="Tahoma" w:hAnsi="Tahoma" w:cs="Tahoma"/>
          <w:sz w:val="22"/>
          <w:szCs w:val="22"/>
        </w:rPr>
        <w:t>PF</w:t>
      </w:r>
      <w:r>
        <w:rPr>
          <w:rFonts w:ascii="Tahoma" w:eastAsia="Tahoma" w:hAnsi="Tahoma" w:cs="Tahoma"/>
          <w:spacing w:val="6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w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ge’</w:t>
      </w:r>
      <w:r>
        <w:rPr>
          <w:rFonts w:ascii="Tahoma" w:eastAsia="Tahoma" w:hAnsi="Tahoma" w:cs="Tahoma"/>
          <w:spacing w:val="5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3"/>
          <w:sz w:val="22"/>
          <w:szCs w:val="22"/>
        </w:rPr>
        <w:t>f</w:t>
      </w:r>
      <w:r>
        <w:rPr>
          <w:rFonts w:ascii="Tahoma" w:eastAsia="Tahoma" w:hAnsi="Tahoma" w:cs="Tahoma"/>
          <w:sz w:val="22"/>
          <w:szCs w:val="22"/>
        </w:rPr>
        <w:t>rom</w:t>
      </w:r>
      <w:r>
        <w:rPr>
          <w:rFonts w:ascii="Tahoma" w:eastAsia="Tahoma" w:hAnsi="Tahoma" w:cs="Tahoma"/>
          <w:spacing w:val="5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the</w:t>
      </w:r>
      <w:r>
        <w:rPr>
          <w:rFonts w:ascii="Tahoma" w:eastAsia="Tahoma" w:hAnsi="Tahoma" w:cs="Tahoma"/>
          <w:spacing w:val="5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date</w:t>
      </w:r>
      <w:r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of</w:t>
      </w:r>
      <w:r>
        <w:rPr>
          <w:rFonts w:ascii="Tahoma" w:eastAsia="Tahoma" w:hAnsi="Tahoma" w:cs="Tahoma"/>
          <w:spacing w:val="5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joini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g</w:t>
      </w:r>
      <w:r>
        <w:rPr>
          <w:rFonts w:ascii="Tahoma" w:eastAsia="Tahoma" w:hAnsi="Tahoma" w:cs="Tahoma"/>
          <w:spacing w:val="4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3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n</w:t>
      </w:r>
      <w:r>
        <w:rPr>
          <w:rFonts w:ascii="Tahoma" w:eastAsia="Tahoma" w:hAnsi="Tahoma" w:cs="Tahoma"/>
          <w:spacing w:val="5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PF</w:t>
      </w:r>
      <w:r>
        <w:rPr>
          <w:rFonts w:ascii="Tahoma" w:eastAsia="Tahoma" w:hAnsi="Tahoma" w:cs="Tahoma"/>
          <w:spacing w:val="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c</w:t>
      </w:r>
      <w:r>
        <w:rPr>
          <w:rFonts w:ascii="Tahoma" w:eastAsia="Tahoma" w:hAnsi="Tahoma" w:cs="Tahoma"/>
          <w:sz w:val="22"/>
          <w:szCs w:val="22"/>
        </w:rPr>
        <w:t>ove</w:t>
      </w:r>
      <w:r>
        <w:rPr>
          <w:rFonts w:ascii="Tahoma" w:eastAsia="Tahoma" w:hAnsi="Tahoma" w:cs="Tahoma"/>
          <w:spacing w:val="-1"/>
          <w:sz w:val="22"/>
          <w:szCs w:val="22"/>
        </w:rPr>
        <w:t>re</w:t>
      </w:r>
      <w:r>
        <w:rPr>
          <w:rFonts w:ascii="Tahoma" w:eastAsia="Tahoma" w:hAnsi="Tahoma" w:cs="Tahoma"/>
          <w:sz w:val="22"/>
          <w:szCs w:val="22"/>
        </w:rPr>
        <w:t>d</w:t>
      </w:r>
      <w:r>
        <w:rPr>
          <w:rFonts w:ascii="Tahoma" w:eastAsia="Tahoma" w:hAnsi="Tahoma" w:cs="Tahoma"/>
          <w:spacing w:val="6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st</w:t>
      </w:r>
      <w:r>
        <w:rPr>
          <w:rFonts w:ascii="Tahoma" w:eastAsia="Tahoma" w:hAnsi="Tahoma" w:cs="Tahoma"/>
          <w:spacing w:val="-3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blis</w:t>
      </w:r>
      <w:r>
        <w:rPr>
          <w:rFonts w:ascii="Tahoma" w:eastAsia="Tahoma" w:hAnsi="Tahoma" w:cs="Tahoma"/>
          <w:spacing w:val="-3"/>
          <w:sz w:val="22"/>
          <w:szCs w:val="22"/>
        </w:rPr>
        <w:t>h</w:t>
      </w:r>
      <w:r>
        <w:rPr>
          <w:rFonts w:ascii="Tahoma" w:eastAsia="Tahoma" w:hAnsi="Tahoma" w:cs="Tahoma"/>
          <w:spacing w:val="-1"/>
          <w:sz w:val="22"/>
          <w:szCs w:val="22"/>
        </w:rPr>
        <w:t>men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8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ha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rFonts w:ascii="Tahoma" w:eastAsia="Tahoma" w:hAnsi="Tahoma" w:cs="Tahoma"/>
          <w:spacing w:val="5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be</w:t>
      </w:r>
      <w:r>
        <w:rPr>
          <w:rFonts w:ascii="Tahoma" w:eastAsia="Tahoma" w:hAnsi="Tahoma" w:cs="Tahoma"/>
          <w:spacing w:val="-2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 xml:space="preserve">n 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bo</w:t>
      </w:r>
      <w:r>
        <w:rPr>
          <w:rFonts w:ascii="Tahoma" w:eastAsia="Tahoma" w:hAnsi="Tahoma" w:cs="Tahoma"/>
          <w:spacing w:val="1"/>
          <w:sz w:val="22"/>
          <w:szCs w:val="22"/>
        </w:rPr>
        <w:t>v</w:t>
      </w:r>
      <w:r>
        <w:rPr>
          <w:rFonts w:ascii="Tahoma" w:eastAsia="Tahoma" w:hAnsi="Tahoma" w:cs="Tahoma"/>
          <w:sz w:val="22"/>
          <w:szCs w:val="22"/>
        </w:rPr>
        <w:t>e</w:t>
      </w:r>
      <w:r>
        <w:rPr>
          <w:rFonts w:ascii="Tahoma" w:eastAsia="Tahoma" w:hAnsi="Tahoma" w:cs="Tahoma"/>
          <w:spacing w:val="-10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the</w:t>
      </w:r>
      <w:r>
        <w:rPr>
          <w:rFonts w:ascii="Tahoma" w:eastAsia="Tahoma" w:hAnsi="Tahoma" w:cs="Tahoma"/>
          <w:spacing w:val="-10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st</w:t>
      </w:r>
      <w:r>
        <w:rPr>
          <w:rFonts w:ascii="Tahoma" w:eastAsia="Tahoma" w:hAnsi="Tahoma" w:cs="Tahoma"/>
          <w:spacing w:val="-3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tutory</w:t>
      </w:r>
      <w:r>
        <w:rPr>
          <w:rFonts w:ascii="Tahoma" w:eastAsia="Tahoma" w:hAnsi="Tahoma" w:cs="Tahoma"/>
          <w:spacing w:val="-8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w</w:t>
      </w:r>
      <w:r>
        <w:rPr>
          <w:rFonts w:ascii="Tahoma" w:eastAsia="Tahoma" w:hAnsi="Tahoma" w:cs="Tahoma"/>
          <w:spacing w:val="-4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ge</w:t>
      </w:r>
      <w:r>
        <w:rPr>
          <w:rFonts w:ascii="Tahoma" w:eastAsia="Tahoma" w:hAnsi="Tahoma" w:cs="Tahoma"/>
          <w:spacing w:val="-8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ce</w:t>
      </w:r>
      <w:r>
        <w:rPr>
          <w:rFonts w:ascii="Tahoma" w:eastAsia="Tahoma" w:hAnsi="Tahoma" w:cs="Tahoma"/>
          <w:sz w:val="22"/>
          <w:szCs w:val="22"/>
        </w:rPr>
        <w:t>ili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g</w:t>
      </w:r>
      <w:r>
        <w:rPr>
          <w:rFonts w:ascii="Tahoma" w:eastAsia="Tahoma" w:hAnsi="Tahoma" w:cs="Tahoma"/>
          <w:spacing w:val="-8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of</w:t>
      </w:r>
      <w:r>
        <w:rPr>
          <w:rFonts w:ascii="Tahoma" w:eastAsia="Tahoma" w:hAnsi="Tahoma" w:cs="Tahoma"/>
          <w:spacing w:val="-9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Rs.1</w:t>
      </w:r>
      <w:r>
        <w:rPr>
          <w:rFonts w:ascii="Tahoma" w:eastAsia="Tahoma" w:hAnsi="Tahoma" w:cs="Tahoma"/>
          <w:spacing w:val="-1"/>
          <w:sz w:val="22"/>
          <w:szCs w:val="22"/>
        </w:rPr>
        <w:t>5</w:t>
      </w:r>
      <w:r>
        <w:rPr>
          <w:rFonts w:ascii="Tahoma" w:eastAsia="Tahoma" w:hAnsi="Tahoma" w:cs="Tahoma"/>
          <w:sz w:val="22"/>
          <w:szCs w:val="22"/>
        </w:rPr>
        <w:t>,</w:t>
      </w:r>
      <w:r>
        <w:rPr>
          <w:rFonts w:ascii="Tahoma" w:eastAsia="Tahoma" w:hAnsi="Tahoma" w:cs="Tahoma"/>
          <w:spacing w:val="-1"/>
          <w:sz w:val="22"/>
          <w:szCs w:val="22"/>
        </w:rPr>
        <w:t>000</w:t>
      </w:r>
      <w:r>
        <w:rPr>
          <w:rFonts w:ascii="Tahoma" w:eastAsia="Tahoma" w:hAnsi="Tahoma" w:cs="Tahoma"/>
          <w:sz w:val="22"/>
          <w:szCs w:val="22"/>
        </w:rPr>
        <w:t>/</w:t>
      </w:r>
      <w:r>
        <w:rPr>
          <w:rFonts w:ascii="Tahoma" w:eastAsia="Tahoma" w:hAnsi="Tahoma" w:cs="Tahoma"/>
          <w:spacing w:val="-1"/>
          <w:sz w:val="22"/>
          <w:szCs w:val="22"/>
        </w:rPr>
        <w:t>-</w:t>
      </w:r>
      <w:r>
        <w:rPr>
          <w:rFonts w:ascii="Tahoma" w:eastAsia="Tahoma" w:hAnsi="Tahoma" w:cs="Tahoma"/>
          <w:sz w:val="22"/>
          <w:szCs w:val="22"/>
        </w:rPr>
        <w:t>.</w:t>
      </w:r>
      <w:r>
        <w:rPr>
          <w:rFonts w:ascii="Tahoma" w:eastAsia="Tahoma" w:hAnsi="Tahoma" w:cs="Tahoma"/>
          <w:spacing w:val="-8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3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ow,</w:t>
      </w:r>
      <w:r>
        <w:rPr>
          <w:rFonts w:ascii="Tahoma" w:eastAsia="Tahoma" w:hAnsi="Tahoma" w:cs="Tahoma"/>
          <w:spacing w:val="-9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-9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w</w:t>
      </w:r>
      <w:r>
        <w:rPr>
          <w:rFonts w:ascii="Tahoma" w:eastAsia="Tahoma" w:hAnsi="Tahoma" w:cs="Tahoma"/>
          <w:spacing w:val="-1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sh</w:t>
      </w:r>
      <w:r>
        <w:rPr>
          <w:rFonts w:ascii="Tahoma" w:eastAsia="Tahoma" w:hAnsi="Tahoma" w:cs="Tahoma"/>
          <w:spacing w:val="-9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to</w:t>
      </w:r>
      <w:r>
        <w:rPr>
          <w:rFonts w:ascii="Tahoma" w:eastAsia="Tahoma" w:hAnsi="Tahoma" w:cs="Tahoma"/>
          <w:spacing w:val="-10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b</w:t>
      </w:r>
      <w:r>
        <w:rPr>
          <w:rFonts w:ascii="Tahoma" w:eastAsia="Tahoma" w:hAnsi="Tahoma" w:cs="Tahoma"/>
          <w:spacing w:val="-1"/>
          <w:sz w:val="22"/>
          <w:szCs w:val="22"/>
        </w:rPr>
        <w:t>ec</w:t>
      </w:r>
      <w:r>
        <w:rPr>
          <w:rFonts w:ascii="Tahoma" w:eastAsia="Tahoma" w:hAnsi="Tahoma" w:cs="Tahoma"/>
          <w:sz w:val="22"/>
          <w:szCs w:val="22"/>
        </w:rPr>
        <w:t>ome</w:t>
      </w:r>
      <w:r>
        <w:rPr>
          <w:rFonts w:ascii="Tahoma" w:eastAsia="Tahoma" w:hAnsi="Tahoma" w:cs="Tahoma"/>
          <w:spacing w:val="-10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spacing w:val="-1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mem</w:t>
      </w:r>
      <w:r>
        <w:rPr>
          <w:rFonts w:ascii="Tahoma" w:eastAsia="Tahoma" w:hAnsi="Tahoma" w:cs="Tahoma"/>
          <w:sz w:val="22"/>
          <w:szCs w:val="22"/>
        </w:rPr>
        <w:t>ber</w:t>
      </w:r>
      <w:r>
        <w:rPr>
          <w:rFonts w:ascii="Tahoma" w:eastAsia="Tahoma" w:hAnsi="Tahoma" w:cs="Tahoma"/>
          <w:spacing w:val="-10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of</w:t>
      </w:r>
      <w:r>
        <w:rPr>
          <w:rFonts w:ascii="Tahoma" w:eastAsia="Tahoma" w:hAnsi="Tahoma" w:cs="Tahoma"/>
          <w:spacing w:val="-9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PF S</w:t>
      </w:r>
      <w:r>
        <w:rPr>
          <w:rFonts w:ascii="Tahoma" w:eastAsia="Tahoma" w:hAnsi="Tahoma" w:cs="Tahoma"/>
          <w:spacing w:val="-2"/>
          <w:sz w:val="22"/>
          <w:szCs w:val="22"/>
        </w:rPr>
        <w:t>c</w:t>
      </w:r>
      <w:r>
        <w:rPr>
          <w:rFonts w:ascii="Tahoma" w:eastAsia="Tahoma" w:hAnsi="Tahoma" w:cs="Tahoma"/>
          <w:spacing w:val="-1"/>
          <w:sz w:val="22"/>
          <w:szCs w:val="22"/>
        </w:rPr>
        <w:t>heme</w:t>
      </w:r>
      <w:r>
        <w:rPr>
          <w:rFonts w:ascii="Tahoma" w:eastAsia="Tahoma" w:hAnsi="Tahoma" w:cs="Tahoma"/>
          <w:sz w:val="22"/>
          <w:szCs w:val="22"/>
        </w:rPr>
        <w:t>,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1</w:t>
      </w:r>
      <w:r>
        <w:rPr>
          <w:rFonts w:ascii="Tahoma" w:eastAsia="Tahoma" w:hAnsi="Tahoma" w:cs="Tahoma"/>
          <w:spacing w:val="-1"/>
          <w:sz w:val="22"/>
          <w:szCs w:val="22"/>
        </w:rPr>
        <w:t>9</w:t>
      </w:r>
      <w:r>
        <w:rPr>
          <w:rFonts w:ascii="Tahoma" w:eastAsia="Tahoma" w:hAnsi="Tahoma" w:cs="Tahoma"/>
          <w:sz w:val="22"/>
          <w:szCs w:val="22"/>
        </w:rPr>
        <w:t>52 w.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 xml:space="preserve">.f. </w:t>
      </w:r>
      <w:r>
        <w:rPr>
          <w:rFonts w:ascii="Tahoma" w:eastAsia="Tahoma" w:hAnsi="Tahoma" w:cs="Tahoma"/>
          <w:sz w:val="22"/>
          <w:szCs w:val="22"/>
          <w:u w:val="single" w:color="000000"/>
        </w:rPr>
        <w:t xml:space="preserve">              </w:t>
      </w:r>
      <w:r>
        <w:rPr>
          <w:rFonts w:ascii="Tahoma" w:eastAsia="Tahoma" w:hAnsi="Tahoma" w:cs="Tahoma"/>
          <w:spacing w:val="69"/>
          <w:sz w:val="22"/>
          <w:szCs w:val="22"/>
          <w:u w:val="single" w:color="000000"/>
        </w:rPr>
        <w:t xml:space="preserve"> </w:t>
      </w:r>
      <w:r>
        <w:rPr>
          <w:rFonts w:ascii="Tahoma" w:eastAsia="Tahoma" w:hAnsi="Tahoma" w:cs="Tahoma"/>
          <w:spacing w:val="-17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an</w:t>
      </w:r>
      <w:r>
        <w:rPr>
          <w:rFonts w:ascii="Tahoma" w:eastAsia="Tahoma" w:hAnsi="Tahoma" w:cs="Tahoma"/>
          <w:sz w:val="22"/>
          <w:szCs w:val="22"/>
        </w:rPr>
        <w:t>d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he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by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exe</w:t>
      </w:r>
      <w:r>
        <w:rPr>
          <w:rFonts w:ascii="Tahoma" w:eastAsia="Tahoma" w:hAnsi="Tahoma" w:cs="Tahoma"/>
          <w:spacing w:val="-3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sz w:val="22"/>
          <w:szCs w:val="22"/>
        </w:rPr>
        <w:t>c</w:t>
      </w:r>
      <w:r>
        <w:rPr>
          <w:rFonts w:ascii="Tahoma" w:eastAsia="Tahoma" w:hAnsi="Tahoma" w:cs="Tahoma"/>
          <w:sz w:val="22"/>
          <w:szCs w:val="22"/>
        </w:rPr>
        <w:t>ise my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spacing w:val="-2"/>
          <w:sz w:val="22"/>
          <w:szCs w:val="22"/>
        </w:rPr>
        <w:t>p</w:t>
      </w:r>
      <w:r>
        <w:rPr>
          <w:rFonts w:ascii="Tahoma" w:eastAsia="Tahoma" w:hAnsi="Tahoma" w:cs="Tahoma"/>
          <w:sz w:val="22"/>
          <w:szCs w:val="22"/>
        </w:rPr>
        <w:t>tion</w:t>
      </w:r>
      <w:r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for</w:t>
      </w:r>
      <w:r>
        <w:rPr>
          <w:rFonts w:ascii="Tahoma" w:eastAsia="Tahoma" w:hAnsi="Tahoma" w:cs="Tahoma"/>
          <w:spacing w:val="-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the s</w:t>
      </w:r>
      <w:r>
        <w:rPr>
          <w:rFonts w:ascii="Tahoma" w:eastAsia="Tahoma" w:hAnsi="Tahoma" w:cs="Tahoma"/>
          <w:spacing w:val="-3"/>
          <w:sz w:val="22"/>
          <w:szCs w:val="22"/>
        </w:rPr>
        <w:t>a</w:t>
      </w:r>
      <w:r>
        <w:rPr>
          <w:rFonts w:ascii="Tahoma" w:eastAsia="Tahoma" w:hAnsi="Tahoma" w:cs="Tahoma"/>
          <w:spacing w:val="-1"/>
          <w:sz w:val="22"/>
          <w:szCs w:val="22"/>
        </w:rPr>
        <w:t>me</w:t>
      </w:r>
      <w:r>
        <w:rPr>
          <w:rFonts w:ascii="Tahoma" w:eastAsia="Tahoma" w:hAnsi="Tahoma" w:cs="Tahoma"/>
          <w:sz w:val="22"/>
          <w:szCs w:val="22"/>
        </w:rPr>
        <w:t>.</w:t>
      </w:r>
    </w:p>
    <w:p w14:paraId="58C7BB0E" w14:textId="77777777" w:rsidR="004B2E70" w:rsidRDefault="004B2E70">
      <w:pPr>
        <w:spacing w:before="9" w:line="100" w:lineRule="exact"/>
        <w:rPr>
          <w:sz w:val="11"/>
          <w:szCs w:val="11"/>
        </w:rPr>
      </w:pPr>
    </w:p>
    <w:p w14:paraId="015FDC03" w14:textId="77777777" w:rsidR="004B2E70" w:rsidRDefault="00000000">
      <w:pPr>
        <w:ind w:left="4413" w:right="4429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OR</w:t>
      </w:r>
    </w:p>
    <w:p w14:paraId="5587FCFC" w14:textId="77777777" w:rsidR="004B2E70" w:rsidRDefault="00000000">
      <w:pPr>
        <w:spacing w:line="260" w:lineRule="exact"/>
        <w:ind w:left="1124" w:right="1144"/>
        <w:jc w:val="center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position w:val="-1"/>
          <w:sz w:val="23"/>
          <w:szCs w:val="23"/>
        </w:rPr>
        <w:t>(For</w:t>
      </w:r>
      <w:r>
        <w:rPr>
          <w:rFonts w:ascii="Tahoma" w:eastAsia="Tahoma" w:hAnsi="Tahoma" w:cs="Tahoma"/>
          <w:spacing w:val="-20"/>
          <w:position w:val="-1"/>
          <w:sz w:val="23"/>
          <w:szCs w:val="23"/>
        </w:rPr>
        <w:t xml:space="preserve"> </w:t>
      </w:r>
      <w:r>
        <w:rPr>
          <w:rFonts w:ascii="Tahoma" w:eastAsia="Tahoma" w:hAnsi="Tahoma" w:cs="Tahoma"/>
          <w:position w:val="-1"/>
          <w:sz w:val="23"/>
          <w:szCs w:val="23"/>
        </w:rPr>
        <w:t>those</w:t>
      </w:r>
      <w:r>
        <w:rPr>
          <w:rFonts w:ascii="Tahoma" w:eastAsia="Tahoma" w:hAnsi="Tahoma" w:cs="Tahoma"/>
          <w:spacing w:val="-26"/>
          <w:position w:val="-1"/>
          <w:sz w:val="23"/>
          <w:szCs w:val="23"/>
        </w:rPr>
        <w:t xml:space="preserve"> </w:t>
      </w:r>
      <w:r>
        <w:rPr>
          <w:rFonts w:ascii="Tahoma" w:eastAsia="Tahoma" w:hAnsi="Tahoma" w:cs="Tahoma"/>
          <w:w w:val="95"/>
          <w:position w:val="-1"/>
          <w:sz w:val="23"/>
          <w:szCs w:val="23"/>
        </w:rPr>
        <w:t>m</w:t>
      </w:r>
      <w:r>
        <w:rPr>
          <w:rFonts w:ascii="Tahoma" w:eastAsia="Tahoma" w:hAnsi="Tahoma" w:cs="Tahoma"/>
          <w:spacing w:val="-1"/>
          <w:w w:val="95"/>
          <w:position w:val="-1"/>
          <w:sz w:val="23"/>
          <w:szCs w:val="23"/>
        </w:rPr>
        <w:t>em</w:t>
      </w:r>
      <w:r>
        <w:rPr>
          <w:rFonts w:ascii="Tahoma" w:eastAsia="Tahoma" w:hAnsi="Tahoma" w:cs="Tahoma"/>
          <w:w w:val="95"/>
          <w:position w:val="-1"/>
          <w:sz w:val="23"/>
          <w:szCs w:val="23"/>
        </w:rPr>
        <w:t>be</w:t>
      </w:r>
      <w:r>
        <w:rPr>
          <w:rFonts w:ascii="Tahoma" w:eastAsia="Tahoma" w:hAnsi="Tahoma" w:cs="Tahoma"/>
          <w:spacing w:val="-1"/>
          <w:w w:val="95"/>
          <w:position w:val="-1"/>
          <w:sz w:val="23"/>
          <w:szCs w:val="23"/>
        </w:rPr>
        <w:t>r</w:t>
      </w:r>
      <w:r>
        <w:rPr>
          <w:rFonts w:ascii="Tahoma" w:eastAsia="Tahoma" w:hAnsi="Tahoma" w:cs="Tahoma"/>
          <w:w w:val="95"/>
          <w:position w:val="-1"/>
          <w:sz w:val="23"/>
          <w:szCs w:val="23"/>
        </w:rPr>
        <w:t>s</w:t>
      </w:r>
      <w:r>
        <w:rPr>
          <w:rFonts w:ascii="Tahoma" w:eastAsia="Tahoma" w:hAnsi="Tahoma" w:cs="Tahoma"/>
          <w:spacing w:val="8"/>
          <w:w w:val="95"/>
          <w:position w:val="-1"/>
          <w:sz w:val="23"/>
          <w:szCs w:val="23"/>
        </w:rPr>
        <w:t xml:space="preserve"> </w:t>
      </w:r>
      <w:r>
        <w:rPr>
          <w:rFonts w:ascii="Tahoma" w:eastAsia="Tahoma" w:hAnsi="Tahoma" w:cs="Tahoma"/>
          <w:position w:val="-1"/>
          <w:sz w:val="23"/>
          <w:szCs w:val="23"/>
        </w:rPr>
        <w:t>w</w:t>
      </w:r>
      <w:r>
        <w:rPr>
          <w:rFonts w:ascii="Tahoma" w:eastAsia="Tahoma" w:hAnsi="Tahoma" w:cs="Tahoma"/>
          <w:spacing w:val="-1"/>
          <w:position w:val="-1"/>
          <w:sz w:val="23"/>
          <w:szCs w:val="23"/>
        </w:rPr>
        <w:t>h</w:t>
      </w:r>
      <w:r>
        <w:rPr>
          <w:rFonts w:ascii="Tahoma" w:eastAsia="Tahoma" w:hAnsi="Tahoma" w:cs="Tahoma"/>
          <w:position w:val="-1"/>
          <w:sz w:val="23"/>
          <w:szCs w:val="23"/>
        </w:rPr>
        <w:t>o</w:t>
      </w:r>
      <w:r>
        <w:rPr>
          <w:rFonts w:ascii="Tahoma" w:eastAsia="Tahoma" w:hAnsi="Tahoma" w:cs="Tahoma"/>
          <w:spacing w:val="-22"/>
          <w:position w:val="-1"/>
          <w:sz w:val="23"/>
          <w:szCs w:val="23"/>
        </w:rPr>
        <w:t xml:space="preserve"> </w:t>
      </w:r>
      <w:r>
        <w:rPr>
          <w:rFonts w:ascii="Tahoma" w:eastAsia="Tahoma" w:hAnsi="Tahoma" w:cs="Tahoma"/>
          <w:position w:val="-1"/>
          <w:sz w:val="23"/>
          <w:szCs w:val="23"/>
        </w:rPr>
        <w:t>j</w:t>
      </w:r>
      <w:r>
        <w:rPr>
          <w:rFonts w:ascii="Tahoma" w:eastAsia="Tahoma" w:hAnsi="Tahoma" w:cs="Tahoma"/>
          <w:spacing w:val="1"/>
          <w:position w:val="-1"/>
          <w:sz w:val="23"/>
          <w:szCs w:val="23"/>
        </w:rPr>
        <w:t>o</w:t>
      </w:r>
      <w:r>
        <w:rPr>
          <w:rFonts w:ascii="Tahoma" w:eastAsia="Tahoma" w:hAnsi="Tahoma" w:cs="Tahoma"/>
          <w:position w:val="-1"/>
          <w:sz w:val="23"/>
          <w:szCs w:val="23"/>
        </w:rPr>
        <w:t>in</w:t>
      </w:r>
      <w:r>
        <w:rPr>
          <w:rFonts w:ascii="Tahoma" w:eastAsia="Tahoma" w:hAnsi="Tahoma" w:cs="Tahoma"/>
          <w:spacing w:val="-18"/>
          <w:position w:val="-1"/>
          <w:sz w:val="23"/>
          <w:szCs w:val="23"/>
        </w:rPr>
        <w:t xml:space="preserve"> </w:t>
      </w:r>
      <w:r>
        <w:rPr>
          <w:rFonts w:ascii="Tahoma" w:eastAsia="Tahoma" w:hAnsi="Tahoma" w:cs="Tahoma"/>
          <w:w w:val="95"/>
          <w:position w:val="-1"/>
          <w:sz w:val="23"/>
          <w:szCs w:val="23"/>
        </w:rPr>
        <w:t>e</w:t>
      </w:r>
      <w:r>
        <w:rPr>
          <w:rFonts w:ascii="Tahoma" w:eastAsia="Tahoma" w:hAnsi="Tahoma" w:cs="Tahoma"/>
          <w:spacing w:val="-1"/>
          <w:w w:val="95"/>
          <w:position w:val="-1"/>
          <w:sz w:val="23"/>
          <w:szCs w:val="23"/>
        </w:rPr>
        <w:t>m</w:t>
      </w:r>
      <w:r>
        <w:rPr>
          <w:rFonts w:ascii="Tahoma" w:eastAsia="Tahoma" w:hAnsi="Tahoma" w:cs="Tahoma"/>
          <w:w w:val="95"/>
          <w:position w:val="-1"/>
          <w:sz w:val="23"/>
          <w:szCs w:val="23"/>
        </w:rPr>
        <w:t>pl</w:t>
      </w:r>
      <w:r>
        <w:rPr>
          <w:rFonts w:ascii="Tahoma" w:eastAsia="Tahoma" w:hAnsi="Tahoma" w:cs="Tahoma"/>
          <w:spacing w:val="-2"/>
          <w:w w:val="95"/>
          <w:position w:val="-1"/>
          <w:sz w:val="23"/>
          <w:szCs w:val="23"/>
        </w:rPr>
        <w:t>o</w:t>
      </w:r>
      <w:r>
        <w:rPr>
          <w:rFonts w:ascii="Tahoma" w:eastAsia="Tahoma" w:hAnsi="Tahoma" w:cs="Tahoma"/>
          <w:w w:val="95"/>
          <w:position w:val="-1"/>
          <w:sz w:val="23"/>
          <w:szCs w:val="23"/>
        </w:rPr>
        <w:t>ym</w:t>
      </w:r>
      <w:r>
        <w:rPr>
          <w:rFonts w:ascii="Tahoma" w:eastAsia="Tahoma" w:hAnsi="Tahoma" w:cs="Tahoma"/>
          <w:spacing w:val="-1"/>
          <w:w w:val="95"/>
          <w:position w:val="-1"/>
          <w:sz w:val="23"/>
          <w:szCs w:val="23"/>
        </w:rPr>
        <w:t>en</w:t>
      </w:r>
      <w:r>
        <w:rPr>
          <w:rFonts w:ascii="Tahoma" w:eastAsia="Tahoma" w:hAnsi="Tahoma" w:cs="Tahoma"/>
          <w:w w:val="95"/>
          <w:position w:val="-1"/>
          <w:sz w:val="23"/>
          <w:szCs w:val="23"/>
        </w:rPr>
        <w:t>t</w:t>
      </w:r>
      <w:r>
        <w:rPr>
          <w:rFonts w:ascii="Tahoma" w:eastAsia="Tahoma" w:hAnsi="Tahoma" w:cs="Tahoma"/>
          <w:spacing w:val="14"/>
          <w:w w:val="95"/>
          <w:position w:val="-1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3"/>
          <w:szCs w:val="23"/>
        </w:rPr>
        <w:t>a</w:t>
      </w:r>
      <w:r>
        <w:rPr>
          <w:rFonts w:ascii="Tahoma" w:eastAsia="Tahoma" w:hAnsi="Tahoma" w:cs="Tahoma"/>
          <w:position w:val="-1"/>
          <w:sz w:val="23"/>
          <w:szCs w:val="23"/>
        </w:rPr>
        <w:t>gain</w:t>
      </w:r>
      <w:r>
        <w:rPr>
          <w:rFonts w:ascii="Tahoma" w:eastAsia="Tahoma" w:hAnsi="Tahoma" w:cs="Tahoma"/>
          <w:spacing w:val="-28"/>
          <w:position w:val="-1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3"/>
          <w:szCs w:val="23"/>
        </w:rPr>
        <w:t>a</w:t>
      </w:r>
      <w:r>
        <w:rPr>
          <w:rFonts w:ascii="Tahoma" w:eastAsia="Tahoma" w:hAnsi="Tahoma" w:cs="Tahoma"/>
          <w:position w:val="-1"/>
          <w:sz w:val="23"/>
          <w:szCs w:val="23"/>
        </w:rPr>
        <w:t>ft</w:t>
      </w:r>
      <w:r>
        <w:rPr>
          <w:rFonts w:ascii="Tahoma" w:eastAsia="Tahoma" w:hAnsi="Tahoma" w:cs="Tahoma"/>
          <w:spacing w:val="-1"/>
          <w:position w:val="-1"/>
          <w:sz w:val="23"/>
          <w:szCs w:val="23"/>
        </w:rPr>
        <w:t>e</w:t>
      </w:r>
      <w:r>
        <w:rPr>
          <w:rFonts w:ascii="Tahoma" w:eastAsia="Tahoma" w:hAnsi="Tahoma" w:cs="Tahoma"/>
          <w:position w:val="-1"/>
          <w:sz w:val="23"/>
          <w:szCs w:val="23"/>
        </w:rPr>
        <w:t>r</w:t>
      </w:r>
      <w:r>
        <w:rPr>
          <w:rFonts w:ascii="Tahoma" w:eastAsia="Tahoma" w:hAnsi="Tahoma" w:cs="Tahoma"/>
          <w:spacing w:val="-20"/>
          <w:position w:val="-1"/>
          <w:sz w:val="23"/>
          <w:szCs w:val="23"/>
        </w:rPr>
        <w:t xml:space="preserve"> </w:t>
      </w:r>
      <w:r>
        <w:rPr>
          <w:rFonts w:ascii="Tahoma" w:eastAsia="Tahoma" w:hAnsi="Tahoma" w:cs="Tahoma"/>
          <w:w w:val="96"/>
          <w:position w:val="-1"/>
          <w:sz w:val="23"/>
          <w:szCs w:val="23"/>
        </w:rPr>
        <w:t>s</w:t>
      </w:r>
      <w:r>
        <w:rPr>
          <w:rFonts w:ascii="Tahoma" w:eastAsia="Tahoma" w:hAnsi="Tahoma" w:cs="Tahoma"/>
          <w:spacing w:val="-1"/>
          <w:w w:val="96"/>
          <w:position w:val="-1"/>
          <w:sz w:val="23"/>
          <w:szCs w:val="23"/>
        </w:rPr>
        <w:t>u</w:t>
      </w:r>
      <w:r>
        <w:rPr>
          <w:rFonts w:ascii="Tahoma" w:eastAsia="Tahoma" w:hAnsi="Tahoma" w:cs="Tahoma"/>
          <w:w w:val="96"/>
          <w:position w:val="-1"/>
          <w:sz w:val="23"/>
          <w:szCs w:val="23"/>
        </w:rPr>
        <w:t>pe</w:t>
      </w:r>
      <w:r>
        <w:rPr>
          <w:rFonts w:ascii="Tahoma" w:eastAsia="Tahoma" w:hAnsi="Tahoma" w:cs="Tahoma"/>
          <w:spacing w:val="-1"/>
          <w:w w:val="96"/>
          <w:position w:val="-1"/>
          <w:sz w:val="23"/>
          <w:szCs w:val="23"/>
        </w:rPr>
        <w:t>rannua</w:t>
      </w:r>
      <w:r>
        <w:rPr>
          <w:rFonts w:ascii="Tahoma" w:eastAsia="Tahoma" w:hAnsi="Tahoma" w:cs="Tahoma"/>
          <w:w w:val="96"/>
          <w:position w:val="-1"/>
          <w:sz w:val="23"/>
          <w:szCs w:val="23"/>
        </w:rPr>
        <w:t>tion)</w:t>
      </w:r>
    </w:p>
    <w:p w14:paraId="5D013B98" w14:textId="77777777" w:rsidR="004B2E70" w:rsidRDefault="004B2E70">
      <w:pPr>
        <w:spacing w:before="3" w:line="120" w:lineRule="exact"/>
        <w:rPr>
          <w:sz w:val="12"/>
          <w:szCs w:val="12"/>
        </w:rPr>
      </w:pPr>
    </w:p>
    <w:p w14:paraId="135818AD" w14:textId="77777777" w:rsidR="004B2E70" w:rsidRDefault="00000000">
      <w:pPr>
        <w:spacing w:line="235" w:lineRule="auto"/>
        <w:ind w:left="528" w:right="74" w:hanging="427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(b)</w:t>
      </w:r>
      <w:r>
        <w:rPr>
          <w:rFonts w:ascii="Tahoma" w:eastAsia="Tahoma" w:hAnsi="Tahoma" w:cs="Tahoma"/>
          <w:spacing w:val="55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ha</w:t>
      </w:r>
      <w:r>
        <w:rPr>
          <w:rFonts w:ascii="Tahoma" w:eastAsia="Tahoma" w:hAnsi="Tahoma" w:cs="Tahoma"/>
          <w:sz w:val="22"/>
          <w:szCs w:val="22"/>
        </w:rPr>
        <w:t>ve</w:t>
      </w:r>
      <w:r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sz w:val="22"/>
          <w:szCs w:val="22"/>
        </w:rPr>
        <w:t>ea</w:t>
      </w:r>
      <w:r>
        <w:rPr>
          <w:rFonts w:ascii="Tahoma" w:eastAsia="Tahoma" w:hAnsi="Tahoma" w:cs="Tahoma"/>
          <w:sz w:val="22"/>
          <w:szCs w:val="22"/>
        </w:rPr>
        <w:t>d</w:t>
      </w:r>
      <w:r>
        <w:rPr>
          <w:rFonts w:ascii="Tahoma" w:eastAsia="Tahoma" w:hAnsi="Tahoma" w:cs="Tahoma"/>
          <w:spacing w:val="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an</w:t>
      </w:r>
      <w:r>
        <w:rPr>
          <w:rFonts w:ascii="Tahoma" w:eastAsia="Tahoma" w:hAnsi="Tahoma" w:cs="Tahoma"/>
          <w:sz w:val="22"/>
          <w:szCs w:val="22"/>
        </w:rPr>
        <w:t>d</w:t>
      </w:r>
      <w:r>
        <w:rPr>
          <w:rFonts w:ascii="Tahoma" w:eastAsia="Tahoma" w:hAnsi="Tahoma" w:cs="Tahoma"/>
          <w:spacing w:val="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un</w:t>
      </w:r>
      <w:r>
        <w:rPr>
          <w:rFonts w:ascii="Tahoma" w:eastAsia="Tahoma" w:hAnsi="Tahoma" w:cs="Tahoma"/>
          <w:sz w:val="22"/>
          <w:szCs w:val="22"/>
        </w:rPr>
        <w:t>de</w:t>
      </w:r>
      <w:r>
        <w:rPr>
          <w:rFonts w:ascii="Tahoma" w:eastAsia="Tahoma" w:hAnsi="Tahoma" w:cs="Tahoma"/>
          <w:spacing w:val="-1"/>
          <w:sz w:val="22"/>
          <w:szCs w:val="22"/>
        </w:rPr>
        <w:t>r</w:t>
      </w:r>
      <w:r>
        <w:rPr>
          <w:rFonts w:ascii="Tahoma" w:eastAsia="Tahoma" w:hAnsi="Tahoma" w:cs="Tahoma"/>
          <w:sz w:val="22"/>
          <w:szCs w:val="22"/>
        </w:rPr>
        <w:t>stood</w:t>
      </w:r>
      <w:r>
        <w:rPr>
          <w:rFonts w:ascii="Tahoma" w:eastAsia="Tahoma" w:hAnsi="Tahoma" w:cs="Tahoma"/>
          <w:spacing w:val="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P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ra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2</w:t>
      </w:r>
      <w:r>
        <w:rPr>
          <w:rFonts w:ascii="Tahoma" w:eastAsia="Tahoma" w:hAnsi="Tahoma" w:cs="Tahoma"/>
          <w:spacing w:val="-1"/>
          <w:sz w:val="22"/>
          <w:szCs w:val="22"/>
        </w:rPr>
        <w:t>6</w:t>
      </w:r>
      <w:r>
        <w:rPr>
          <w:rFonts w:ascii="Tahoma" w:eastAsia="Tahoma" w:hAnsi="Tahoma" w:cs="Tahoma"/>
          <w:sz w:val="22"/>
          <w:szCs w:val="22"/>
        </w:rPr>
        <w:t>(</w:t>
      </w:r>
      <w:r>
        <w:rPr>
          <w:rFonts w:ascii="Tahoma" w:eastAsia="Tahoma" w:hAnsi="Tahoma" w:cs="Tahoma"/>
          <w:spacing w:val="-1"/>
          <w:sz w:val="22"/>
          <w:szCs w:val="22"/>
        </w:rPr>
        <w:t>6</w:t>
      </w:r>
      <w:r>
        <w:rPr>
          <w:rFonts w:ascii="Tahoma" w:eastAsia="Tahoma" w:hAnsi="Tahoma" w:cs="Tahoma"/>
          <w:spacing w:val="2"/>
          <w:sz w:val="22"/>
          <w:szCs w:val="22"/>
        </w:rPr>
        <w:t>)</w:t>
      </w:r>
      <w:r>
        <w:rPr>
          <w:rFonts w:ascii="Tahoma" w:eastAsia="Tahoma" w:hAnsi="Tahoma" w:cs="Tahoma"/>
          <w:sz w:val="22"/>
          <w:szCs w:val="22"/>
        </w:rPr>
        <w:t>, de</w:t>
      </w:r>
      <w:r>
        <w:rPr>
          <w:rFonts w:ascii="Tahoma" w:eastAsia="Tahoma" w:hAnsi="Tahoma" w:cs="Tahoma"/>
          <w:spacing w:val="-1"/>
          <w:sz w:val="22"/>
          <w:szCs w:val="22"/>
        </w:rPr>
        <w:t>f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iti</w:t>
      </w:r>
      <w:r>
        <w:rPr>
          <w:rFonts w:ascii="Tahoma" w:eastAsia="Tahoma" w:hAnsi="Tahoma" w:cs="Tahoma"/>
          <w:spacing w:val="-2"/>
          <w:sz w:val="22"/>
          <w:szCs w:val="22"/>
        </w:rPr>
        <w:t>o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of</w:t>
      </w:r>
      <w:r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‘</w:t>
      </w:r>
      <w:r>
        <w:rPr>
          <w:rFonts w:ascii="Tahoma" w:eastAsia="Tahoma" w:hAnsi="Tahoma" w:cs="Tahoma"/>
          <w:sz w:val="22"/>
          <w:szCs w:val="22"/>
        </w:rPr>
        <w:t>pay</w:t>
      </w:r>
      <w:r>
        <w:rPr>
          <w:rFonts w:ascii="Tahoma" w:eastAsia="Tahoma" w:hAnsi="Tahoma" w:cs="Tahoma"/>
          <w:spacing w:val="-1"/>
          <w:sz w:val="22"/>
          <w:szCs w:val="22"/>
        </w:rPr>
        <w:t>’</w:t>
      </w:r>
      <w:r>
        <w:rPr>
          <w:rFonts w:ascii="Tahoma" w:eastAsia="Tahoma" w:hAnsi="Tahoma" w:cs="Tahoma"/>
          <w:sz w:val="22"/>
          <w:szCs w:val="22"/>
        </w:rPr>
        <w:t>,</w:t>
      </w:r>
      <w:r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‘e</w:t>
      </w:r>
      <w:r>
        <w:rPr>
          <w:rFonts w:ascii="Tahoma" w:eastAsia="Tahoma" w:hAnsi="Tahoma" w:cs="Tahoma"/>
          <w:spacing w:val="1"/>
          <w:sz w:val="22"/>
          <w:szCs w:val="22"/>
        </w:rPr>
        <w:t>x</w:t>
      </w:r>
      <w:r>
        <w:rPr>
          <w:rFonts w:ascii="Tahoma" w:eastAsia="Tahoma" w:hAnsi="Tahoma" w:cs="Tahoma"/>
          <w:spacing w:val="-1"/>
          <w:sz w:val="22"/>
          <w:szCs w:val="22"/>
        </w:rPr>
        <w:t>c</w:t>
      </w:r>
      <w:r>
        <w:rPr>
          <w:rFonts w:ascii="Tahoma" w:eastAsia="Tahoma" w:hAnsi="Tahoma" w:cs="Tahoma"/>
          <w:sz w:val="22"/>
          <w:szCs w:val="22"/>
        </w:rPr>
        <w:t>l</w:t>
      </w:r>
      <w:r>
        <w:rPr>
          <w:rFonts w:ascii="Tahoma" w:eastAsia="Tahoma" w:hAnsi="Tahoma" w:cs="Tahoma"/>
          <w:spacing w:val="-1"/>
          <w:sz w:val="22"/>
          <w:szCs w:val="22"/>
        </w:rPr>
        <w:t>u</w:t>
      </w:r>
      <w:r>
        <w:rPr>
          <w:rFonts w:ascii="Tahoma" w:eastAsia="Tahoma" w:hAnsi="Tahoma" w:cs="Tahoma"/>
          <w:sz w:val="22"/>
          <w:szCs w:val="22"/>
        </w:rPr>
        <w:t>ded</w:t>
      </w:r>
      <w:r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em</w:t>
      </w:r>
      <w:r>
        <w:rPr>
          <w:rFonts w:ascii="Tahoma" w:eastAsia="Tahoma" w:hAnsi="Tahoma" w:cs="Tahoma"/>
          <w:sz w:val="22"/>
          <w:szCs w:val="22"/>
        </w:rPr>
        <w:t>ploy</w:t>
      </w:r>
      <w:r>
        <w:rPr>
          <w:rFonts w:ascii="Tahoma" w:eastAsia="Tahoma" w:hAnsi="Tahoma" w:cs="Tahoma"/>
          <w:spacing w:val="-1"/>
          <w:sz w:val="22"/>
          <w:szCs w:val="22"/>
        </w:rPr>
        <w:t>ee</w:t>
      </w:r>
      <w:r>
        <w:rPr>
          <w:rFonts w:ascii="Tahoma" w:eastAsia="Tahoma" w:hAnsi="Tahoma" w:cs="Tahoma"/>
          <w:sz w:val="22"/>
          <w:szCs w:val="22"/>
        </w:rPr>
        <w:t>’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un</w:t>
      </w:r>
      <w:r>
        <w:rPr>
          <w:rFonts w:ascii="Tahoma" w:eastAsia="Tahoma" w:hAnsi="Tahoma" w:cs="Tahoma"/>
          <w:sz w:val="22"/>
          <w:szCs w:val="22"/>
        </w:rPr>
        <w:t>der P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ra</w:t>
      </w:r>
      <w:r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2</w:t>
      </w:r>
      <w:r>
        <w:rPr>
          <w:rFonts w:ascii="Tahoma" w:eastAsia="Tahoma" w:hAnsi="Tahoma" w:cs="Tahoma"/>
          <w:spacing w:val="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an</w:t>
      </w:r>
      <w:r>
        <w:rPr>
          <w:rFonts w:ascii="Tahoma" w:eastAsia="Tahoma" w:hAnsi="Tahoma" w:cs="Tahoma"/>
          <w:sz w:val="22"/>
          <w:szCs w:val="22"/>
        </w:rPr>
        <w:t>d</w:t>
      </w:r>
      <w:r>
        <w:rPr>
          <w:rFonts w:ascii="Tahoma" w:eastAsia="Tahoma" w:hAnsi="Tahoma" w:cs="Tahoma"/>
          <w:spacing w:val="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P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ra</w:t>
      </w:r>
      <w:r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69</w:t>
      </w:r>
      <w:r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(</w:t>
      </w:r>
      <w:r>
        <w:rPr>
          <w:rFonts w:ascii="Tahoma" w:eastAsia="Tahoma" w:hAnsi="Tahoma" w:cs="Tahoma"/>
          <w:spacing w:val="-1"/>
          <w:sz w:val="22"/>
          <w:szCs w:val="22"/>
        </w:rPr>
        <w:t>1</w:t>
      </w:r>
      <w:r>
        <w:rPr>
          <w:rFonts w:ascii="Tahoma" w:eastAsia="Tahoma" w:hAnsi="Tahoma" w:cs="Tahoma"/>
          <w:sz w:val="22"/>
          <w:szCs w:val="22"/>
        </w:rPr>
        <w:t>) of</w:t>
      </w:r>
      <w:r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the</w:t>
      </w:r>
      <w:r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rFonts w:ascii="Tahoma" w:eastAsia="Tahoma" w:hAnsi="Tahoma" w:cs="Tahoma"/>
          <w:spacing w:val="-2"/>
          <w:sz w:val="22"/>
          <w:szCs w:val="22"/>
        </w:rPr>
        <w:t>c</w:t>
      </w:r>
      <w:r>
        <w:rPr>
          <w:rFonts w:ascii="Tahoma" w:eastAsia="Tahoma" w:hAnsi="Tahoma" w:cs="Tahoma"/>
          <w:spacing w:val="-1"/>
          <w:sz w:val="22"/>
          <w:szCs w:val="22"/>
        </w:rPr>
        <w:t>heme</w:t>
      </w:r>
      <w:r>
        <w:rPr>
          <w:rFonts w:ascii="Tahoma" w:eastAsia="Tahoma" w:hAnsi="Tahoma" w:cs="Tahoma"/>
          <w:sz w:val="22"/>
          <w:szCs w:val="22"/>
        </w:rPr>
        <w:t>.</w:t>
      </w:r>
      <w:r>
        <w:rPr>
          <w:rFonts w:ascii="Tahoma" w:eastAsia="Tahoma" w:hAnsi="Tahoma" w:cs="Tahoma"/>
          <w:spacing w:val="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spacing w:val="-2"/>
          <w:sz w:val="22"/>
          <w:szCs w:val="22"/>
        </w:rPr>
        <w:t>c</w:t>
      </w:r>
      <w:r>
        <w:rPr>
          <w:rFonts w:ascii="Tahoma" w:eastAsia="Tahoma" w:hAnsi="Tahoma" w:cs="Tahoma"/>
          <w:spacing w:val="-1"/>
          <w:sz w:val="22"/>
          <w:szCs w:val="22"/>
        </w:rPr>
        <w:t>c</w:t>
      </w:r>
      <w:r>
        <w:rPr>
          <w:rFonts w:ascii="Tahoma" w:eastAsia="Tahoma" w:hAnsi="Tahoma" w:cs="Tahoma"/>
          <w:sz w:val="22"/>
          <w:szCs w:val="22"/>
        </w:rPr>
        <w:t>ordi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gly,</w:t>
      </w:r>
      <w:r>
        <w:rPr>
          <w:rFonts w:ascii="Tahoma" w:eastAsia="Tahoma" w:hAnsi="Tahoma" w:cs="Tahoma"/>
          <w:spacing w:val="7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de</w:t>
      </w:r>
      <w:r>
        <w:rPr>
          <w:rFonts w:ascii="Tahoma" w:eastAsia="Tahoma" w:hAnsi="Tahoma" w:cs="Tahoma"/>
          <w:spacing w:val="-2"/>
          <w:sz w:val="22"/>
          <w:szCs w:val="22"/>
        </w:rPr>
        <w:t>c</w:t>
      </w:r>
      <w:r>
        <w:rPr>
          <w:rFonts w:ascii="Tahoma" w:eastAsia="Tahoma" w:hAnsi="Tahoma" w:cs="Tahoma"/>
          <w:sz w:val="22"/>
          <w:szCs w:val="22"/>
        </w:rPr>
        <w:t>l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re</w:t>
      </w:r>
      <w:r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th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4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 xml:space="preserve">m 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n</w:t>
      </w:r>
      <w:r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‘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x</w:t>
      </w:r>
      <w:r>
        <w:rPr>
          <w:rFonts w:ascii="Tahoma" w:eastAsia="Tahoma" w:hAnsi="Tahoma" w:cs="Tahoma"/>
          <w:spacing w:val="-1"/>
          <w:sz w:val="23"/>
          <w:szCs w:val="23"/>
        </w:rPr>
        <w:t>c</w:t>
      </w:r>
      <w:r>
        <w:rPr>
          <w:rFonts w:ascii="Tahoma" w:eastAsia="Tahoma" w:hAnsi="Tahoma" w:cs="Tahoma"/>
          <w:sz w:val="23"/>
          <w:szCs w:val="23"/>
        </w:rPr>
        <w:t>l</w:t>
      </w:r>
      <w:r>
        <w:rPr>
          <w:rFonts w:ascii="Tahoma" w:eastAsia="Tahoma" w:hAnsi="Tahoma" w:cs="Tahoma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sz w:val="23"/>
          <w:szCs w:val="23"/>
        </w:rPr>
        <w:t xml:space="preserve">ded </w:t>
      </w:r>
      <w:r>
        <w:rPr>
          <w:rFonts w:ascii="Tahoma" w:eastAsia="Tahoma" w:hAnsi="Tahoma" w:cs="Tahoma"/>
          <w:spacing w:val="-1"/>
          <w:sz w:val="23"/>
          <w:szCs w:val="23"/>
        </w:rPr>
        <w:t>em</w:t>
      </w:r>
      <w:r>
        <w:rPr>
          <w:rFonts w:ascii="Tahoma" w:eastAsia="Tahoma" w:hAnsi="Tahoma" w:cs="Tahoma"/>
          <w:sz w:val="23"/>
          <w:szCs w:val="23"/>
        </w:rPr>
        <w:t>ploy</w:t>
      </w:r>
      <w:r>
        <w:rPr>
          <w:rFonts w:ascii="Tahoma" w:eastAsia="Tahoma" w:hAnsi="Tahoma" w:cs="Tahoma"/>
          <w:spacing w:val="-1"/>
          <w:sz w:val="23"/>
          <w:szCs w:val="23"/>
        </w:rPr>
        <w:t>ee</w:t>
      </w:r>
      <w:r>
        <w:rPr>
          <w:rFonts w:ascii="Tahoma" w:eastAsia="Tahoma" w:hAnsi="Tahoma" w:cs="Tahoma"/>
          <w:sz w:val="23"/>
          <w:szCs w:val="23"/>
        </w:rPr>
        <w:t>’</w:t>
      </w:r>
      <w:r>
        <w:rPr>
          <w:rFonts w:ascii="Tahoma" w:eastAsia="Tahoma" w:hAnsi="Tahoma" w:cs="Tahoma"/>
          <w:spacing w:val="29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per P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 xml:space="preserve">ra </w:t>
      </w:r>
      <w:r>
        <w:rPr>
          <w:rFonts w:ascii="Tahoma" w:eastAsia="Tahoma" w:hAnsi="Tahoma" w:cs="Tahoma"/>
          <w:spacing w:val="2"/>
          <w:sz w:val="22"/>
          <w:szCs w:val="22"/>
        </w:rPr>
        <w:t>2</w:t>
      </w:r>
      <w:r>
        <w:rPr>
          <w:rFonts w:ascii="Tahoma" w:eastAsia="Tahoma" w:hAnsi="Tahoma" w:cs="Tahoma"/>
          <w:sz w:val="22"/>
          <w:szCs w:val="22"/>
        </w:rPr>
        <w:t>(</w:t>
      </w:r>
      <w:r>
        <w:rPr>
          <w:rFonts w:ascii="Tahoma" w:eastAsia="Tahoma" w:hAnsi="Tahoma" w:cs="Tahoma"/>
          <w:spacing w:val="-1"/>
          <w:sz w:val="22"/>
          <w:szCs w:val="22"/>
        </w:rPr>
        <w:t>f</w:t>
      </w:r>
      <w:r>
        <w:rPr>
          <w:rFonts w:ascii="Tahoma" w:eastAsia="Tahoma" w:hAnsi="Tahoma" w:cs="Tahoma"/>
          <w:sz w:val="22"/>
          <w:szCs w:val="22"/>
        </w:rPr>
        <w:t>)</w:t>
      </w:r>
      <w:r>
        <w:rPr>
          <w:rFonts w:ascii="Tahoma" w:eastAsia="Tahoma" w:hAnsi="Tahoma" w:cs="Tahoma"/>
          <w:spacing w:val="-1"/>
          <w:sz w:val="22"/>
          <w:szCs w:val="22"/>
        </w:rPr>
        <w:t>(</w:t>
      </w:r>
      <w:proofErr w:type="spellStart"/>
      <w:r>
        <w:rPr>
          <w:rFonts w:ascii="Tahoma" w:eastAsia="Tahoma" w:hAnsi="Tahoma" w:cs="Tahoma"/>
          <w:sz w:val="22"/>
          <w:szCs w:val="22"/>
        </w:rPr>
        <w:t>i</w:t>
      </w:r>
      <w:proofErr w:type="spellEnd"/>
      <w:r>
        <w:rPr>
          <w:rFonts w:ascii="Tahoma" w:eastAsia="Tahoma" w:hAnsi="Tahoma" w:cs="Tahoma"/>
          <w:sz w:val="22"/>
          <w:szCs w:val="22"/>
        </w:rPr>
        <w:t>)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of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E</w:t>
      </w:r>
      <w:r>
        <w:rPr>
          <w:rFonts w:ascii="Tahoma" w:eastAsia="Tahoma" w:hAnsi="Tahoma" w:cs="Tahoma"/>
          <w:sz w:val="22"/>
          <w:szCs w:val="22"/>
        </w:rPr>
        <w:t>PF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rFonts w:ascii="Tahoma" w:eastAsia="Tahoma" w:hAnsi="Tahoma" w:cs="Tahoma"/>
          <w:spacing w:val="-2"/>
          <w:sz w:val="22"/>
          <w:szCs w:val="22"/>
        </w:rPr>
        <w:t>c</w:t>
      </w:r>
      <w:r>
        <w:rPr>
          <w:rFonts w:ascii="Tahoma" w:eastAsia="Tahoma" w:hAnsi="Tahoma" w:cs="Tahoma"/>
          <w:spacing w:val="-1"/>
          <w:sz w:val="22"/>
          <w:szCs w:val="22"/>
        </w:rPr>
        <w:t>heme</w:t>
      </w:r>
      <w:r>
        <w:rPr>
          <w:rFonts w:ascii="Tahoma" w:eastAsia="Tahoma" w:hAnsi="Tahoma" w:cs="Tahoma"/>
          <w:sz w:val="22"/>
          <w:szCs w:val="22"/>
        </w:rPr>
        <w:t>,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1</w:t>
      </w:r>
      <w:r>
        <w:rPr>
          <w:rFonts w:ascii="Tahoma" w:eastAsia="Tahoma" w:hAnsi="Tahoma" w:cs="Tahoma"/>
          <w:spacing w:val="-1"/>
          <w:sz w:val="22"/>
          <w:szCs w:val="22"/>
        </w:rPr>
        <w:t>9</w:t>
      </w:r>
      <w:r>
        <w:rPr>
          <w:rFonts w:ascii="Tahoma" w:eastAsia="Tahoma" w:hAnsi="Tahoma" w:cs="Tahoma"/>
          <w:sz w:val="22"/>
          <w:szCs w:val="22"/>
        </w:rPr>
        <w:t xml:space="preserve">52 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 xml:space="preserve">I </w:t>
      </w:r>
      <w:r>
        <w:rPr>
          <w:rFonts w:ascii="Tahoma" w:eastAsia="Tahoma" w:hAnsi="Tahoma" w:cs="Tahoma"/>
          <w:spacing w:val="-1"/>
          <w:sz w:val="22"/>
          <w:szCs w:val="22"/>
        </w:rPr>
        <w:t>ha</w:t>
      </w:r>
      <w:r>
        <w:rPr>
          <w:rFonts w:ascii="Tahoma" w:eastAsia="Tahoma" w:hAnsi="Tahoma" w:cs="Tahoma"/>
          <w:sz w:val="22"/>
          <w:szCs w:val="22"/>
        </w:rPr>
        <w:t>ve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lr</w:t>
      </w:r>
      <w:r>
        <w:rPr>
          <w:rFonts w:ascii="Tahoma" w:eastAsia="Tahoma" w:hAnsi="Tahoma" w:cs="Tahoma"/>
          <w:spacing w:val="-1"/>
          <w:sz w:val="22"/>
          <w:szCs w:val="22"/>
        </w:rPr>
        <w:t>ea</w:t>
      </w:r>
      <w:r>
        <w:rPr>
          <w:rFonts w:ascii="Tahoma" w:eastAsia="Tahoma" w:hAnsi="Tahoma" w:cs="Tahoma"/>
          <w:sz w:val="22"/>
          <w:szCs w:val="22"/>
        </w:rPr>
        <w:t>dy</w:t>
      </w:r>
      <w:r>
        <w:rPr>
          <w:rFonts w:ascii="Tahoma" w:eastAsia="Tahoma" w:hAnsi="Tahoma" w:cs="Tahoma"/>
          <w:spacing w:val="7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w</w:t>
      </w:r>
      <w:r>
        <w:rPr>
          <w:rFonts w:ascii="Tahoma" w:eastAsia="Tahoma" w:hAnsi="Tahoma" w:cs="Tahoma"/>
          <w:spacing w:val="-1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thdr</w:t>
      </w:r>
      <w:r>
        <w:rPr>
          <w:rFonts w:ascii="Tahoma" w:eastAsia="Tahoma" w:hAnsi="Tahoma" w:cs="Tahoma"/>
          <w:spacing w:val="-1"/>
          <w:sz w:val="22"/>
          <w:szCs w:val="22"/>
        </w:rPr>
        <w:t>aw</w:t>
      </w:r>
      <w:r>
        <w:rPr>
          <w:rFonts w:ascii="Tahoma" w:eastAsia="Tahoma" w:hAnsi="Tahoma" w:cs="Tahoma"/>
          <w:sz w:val="22"/>
          <w:szCs w:val="22"/>
        </w:rPr>
        <w:t>n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m</w:t>
      </w:r>
      <w:r>
        <w:rPr>
          <w:rFonts w:ascii="Tahoma" w:eastAsia="Tahoma" w:hAnsi="Tahoma" w:cs="Tahoma"/>
          <w:sz w:val="22"/>
          <w:szCs w:val="22"/>
        </w:rPr>
        <w:t>y</w:t>
      </w:r>
      <w:r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f</w:t>
      </w:r>
      <w:r>
        <w:rPr>
          <w:rFonts w:ascii="Tahoma" w:eastAsia="Tahoma" w:hAnsi="Tahoma" w:cs="Tahoma"/>
          <w:spacing w:val="-1"/>
          <w:sz w:val="22"/>
          <w:szCs w:val="22"/>
        </w:rPr>
        <w:t>u</w:t>
      </w:r>
      <w:r>
        <w:rPr>
          <w:rFonts w:ascii="Tahoma" w:eastAsia="Tahoma" w:hAnsi="Tahoma" w:cs="Tahoma"/>
          <w:sz w:val="22"/>
          <w:szCs w:val="22"/>
        </w:rPr>
        <w:t>ll PF</w:t>
      </w:r>
      <w:r>
        <w:rPr>
          <w:rFonts w:ascii="Tahoma" w:eastAsia="Tahoma" w:hAnsi="Tahoma" w:cs="Tahoma"/>
          <w:spacing w:val="66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accumu</w:t>
      </w:r>
      <w:r>
        <w:rPr>
          <w:rFonts w:ascii="Tahoma" w:eastAsia="Tahoma" w:hAnsi="Tahoma" w:cs="Tahoma"/>
          <w:sz w:val="22"/>
          <w:szCs w:val="22"/>
        </w:rPr>
        <w:t>l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tions</w:t>
      </w:r>
      <w:r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in</w:t>
      </w:r>
      <w:r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the</w:t>
      </w:r>
      <w:r>
        <w:rPr>
          <w:rFonts w:ascii="Tahoma" w:eastAsia="Tahoma" w:hAnsi="Tahoma" w:cs="Tahoma"/>
          <w:spacing w:val="-5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Fu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d</w:t>
      </w:r>
      <w:r>
        <w:rPr>
          <w:rFonts w:ascii="Tahoma" w:eastAsia="Tahoma" w:hAnsi="Tahoma" w:cs="Tahoma"/>
          <w:spacing w:val="-1"/>
          <w:sz w:val="22"/>
          <w:szCs w:val="22"/>
        </w:rPr>
        <w:t xml:space="preserve"> un</w:t>
      </w:r>
      <w:r>
        <w:rPr>
          <w:rFonts w:ascii="Tahoma" w:eastAsia="Tahoma" w:hAnsi="Tahoma" w:cs="Tahoma"/>
          <w:sz w:val="22"/>
          <w:szCs w:val="22"/>
        </w:rPr>
        <w:t>der</w:t>
      </w:r>
      <w:r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P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ra</w:t>
      </w:r>
      <w:r>
        <w:rPr>
          <w:rFonts w:ascii="Tahoma" w:eastAsia="Tahoma" w:hAnsi="Tahoma" w:cs="Tahoma"/>
          <w:spacing w:val="-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69</w:t>
      </w:r>
      <w:r>
        <w:rPr>
          <w:rFonts w:ascii="Tahoma" w:eastAsia="Tahoma" w:hAnsi="Tahoma" w:cs="Tahoma"/>
          <w:spacing w:val="-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(</w:t>
      </w:r>
      <w:r>
        <w:rPr>
          <w:rFonts w:ascii="Tahoma" w:eastAsia="Tahoma" w:hAnsi="Tahoma" w:cs="Tahoma"/>
          <w:spacing w:val="-1"/>
          <w:sz w:val="22"/>
          <w:szCs w:val="22"/>
        </w:rPr>
        <w:t>1</w:t>
      </w:r>
      <w:r>
        <w:rPr>
          <w:rFonts w:ascii="Tahoma" w:eastAsia="Tahoma" w:hAnsi="Tahoma" w:cs="Tahoma"/>
          <w:sz w:val="22"/>
          <w:szCs w:val="22"/>
        </w:rPr>
        <w:t>)</w:t>
      </w:r>
      <w:r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3"/>
          <w:sz w:val="22"/>
          <w:szCs w:val="22"/>
        </w:rPr>
        <w:t>(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)/</w:t>
      </w:r>
      <w:r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(</w:t>
      </w:r>
      <w:r>
        <w:rPr>
          <w:rFonts w:ascii="Tahoma" w:eastAsia="Tahoma" w:hAnsi="Tahoma" w:cs="Tahoma"/>
          <w:spacing w:val="-2"/>
          <w:sz w:val="22"/>
          <w:szCs w:val="22"/>
        </w:rPr>
        <w:t>c</w:t>
      </w:r>
      <w:r>
        <w:rPr>
          <w:rFonts w:ascii="Tahoma" w:eastAsia="Tahoma" w:hAnsi="Tahoma" w:cs="Tahoma"/>
          <w:sz w:val="22"/>
          <w:szCs w:val="22"/>
        </w:rPr>
        <w:t>).</w:t>
      </w:r>
      <w:r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ow</w:t>
      </w:r>
      <w:r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th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ha</w:t>
      </w:r>
      <w:r>
        <w:rPr>
          <w:rFonts w:ascii="Tahoma" w:eastAsia="Tahoma" w:hAnsi="Tahoma" w:cs="Tahoma"/>
          <w:sz w:val="22"/>
          <w:szCs w:val="22"/>
        </w:rPr>
        <w:t>ve</w:t>
      </w:r>
      <w:r>
        <w:rPr>
          <w:rFonts w:ascii="Tahoma" w:eastAsia="Tahoma" w:hAnsi="Tahoma" w:cs="Tahoma"/>
          <w:spacing w:val="-4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gain</w:t>
      </w:r>
      <w:r>
        <w:rPr>
          <w:rFonts w:ascii="Tahoma" w:eastAsia="Tahoma" w:hAnsi="Tahoma" w:cs="Tahoma"/>
          <w:spacing w:val="-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join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d</w:t>
      </w:r>
      <w:r>
        <w:rPr>
          <w:rFonts w:ascii="Tahoma" w:eastAsia="Tahoma" w:hAnsi="Tahoma" w:cs="Tahoma"/>
          <w:spacing w:val="-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 xml:space="preserve">a </w:t>
      </w:r>
      <w:r>
        <w:rPr>
          <w:rFonts w:ascii="Tahoma" w:eastAsia="Tahoma" w:hAnsi="Tahoma" w:cs="Tahoma"/>
          <w:spacing w:val="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PF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c</w:t>
      </w:r>
      <w:r>
        <w:rPr>
          <w:rFonts w:ascii="Tahoma" w:eastAsia="Tahoma" w:hAnsi="Tahoma" w:cs="Tahoma"/>
          <w:spacing w:val="-2"/>
          <w:sz w:val="22"/>
          <w:szCs w:val="22"/>
        </w:rPr>
        <w:t>o</w:t>
      </w:r>
      <w:r>
        <w:rPr>
          <w:rFonts w:ascii="Tahoma" w:eastAsia="Tahoma" w:hAnsi="Tahoma" w:cs="Tahoma"/>
          <w:sz w:val="22"/>
          <w:szCs w:val="22"/>
        </w:rPr>
        <w:t>ve</w:t>
      </w:r>
      <w:r>
        <w:rPr>
          <w:rFonts w:ascii="Tahoma" w:eastAsia="Tahoma" w:hAnsi="Tahoma" w:cs="Tahoma"/>
          <w:spacing w:val="-1"/>
          <w:sz w:val="22"/>
          <w:szCs w:val="22"/>
        </w:rPr>
        <w:t>re</w:t>
      </w:r>
      <w:r>
        <w:rPr>
          <w:rFonts w:ascii="Tahoma" w:eastAsia="Tahoma" w:hAnsi="Tahoma" w:cs="Tahoma"/>
          <w:sz w:val="22"/>
          <w:szCs w:val="22"/>
        </w:rPr>
        <w:t>d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stablis</w:t>
      </w:r>
      <w:r>
        <w:rPr>
          <w:rFonts w:ascii="Tahoma" w:eastAsia="Tahoma" w:hAnsi="Tahoma" w:cs="Tahoma"/>
          <w:spacing w:val="-1"/>
          <w:sz w:val="22"/>
          <w:szCs w:val="22"/>
        </w:rPr>
        <w:t>hm</w:t>
      </w:r>
      <w:r>
        <w:rPr>
          <w:rFonts w:ascii="Tahoma" w:eastAsia="Tahoma" w:hAnsi="Tahoma" w:cs="Tahoma"/>
          <w:spacing w:val="-3"/>
          <w:sz w:val="22"/>
          <w:szCs w:val="22"/>
        </w:rPr>
        <w:t>e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t,</w:t>
      </w:r>
      <w:r>
        <w:rPr>
          <w:rFonts w:ascii="Tahoma" w:eastAsia="Tahoma" w:hAnsi="Tahoma" w:cs="Tahoma"/>
          <w:spacing w:val="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 xml:space="preserve">I </w:t>
      </w:r>
      <w:r>
        <w:rPr>
          <w:rFonts w:ascii="Tahoma" w:eastAsia="Tahoma" w:hAnsi="Tahoma" w:cs="Tahoma"/>
          <w:spacing w:val="-1"/>
          <w:sz w:val="22"/>
          <w:szCs w:val="22"/>
        </w:rPr>
        <w:t>he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by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pacing w:val="1"/>
          <w:sz w:val="22"/>
          <w:szCs w:val="22"/>
        </w:rPr>
        <w:t>x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sz w:val="22"/>
          <w:szCs w:val="22"/>
        </w:rPr>
        <w:t>c</w:t>
      </w:r>
      <w:r>
        <w:rPr>
          <w:rFonts w:ascii="Tahoma" w:eastAsia="Tahoma" w:hAnsi="Tahoma" w:cs="Tahoma"/>
          <w:sz w:val="22"/>
          <w:szCs w:val="22"/>
        </w:rPr>
        <w:t xml:space="preserve">ise </w:t>
      </w:r>
      <w:r>
        <w:rPr>
          <w:rFonts w:ascii="Tahoma" w:eastAsia="Tahoma" w:hAnsi="Tahoma" w:cs="Tahoma"/>
          <w:spacing w:val="-1"/>
          <w:sz w:val="22"/>
          <w:szCs w:val="22"/>
        </w:rPr>
        <w:t>m</w:t>
      </w:r>
      <w:r>
        <w:rPr>
          <w:rFonts w:ascii="Tahoma" w:eastAsia="Tahoma" w:hAnsi="Tahoma" w:cs="Tahoma"/>
          <w:sz w:val="22"/>
          <w:szCs w:val="22"/>
        </w:rPr>
        <w:t>y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op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pacing w:val="-3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on to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be</w:t>
      </w:r>
      <w:r>
        <w:rPr>
          <w:rFonts w:ascii="Tahoma" w:eastAsia="Tahoma" w:hAnsi="Tahoma" w:cs="Tahoma"/>
          <w:spacing w:val="-2"/>
          <w:sz w:val="22"/>
          <w:szCs w:val="22"/>
        </w:rPr>
        <w:t>c</w:t>
      </w:r>
      <w:r>
        <w:rPr>
          <w:rFonts w:ascii="Tahoma" w:eastAsia="Tahoma" w:hAnsi="Tahoma" w:cs="Tahoma"/>
          <w:sz w:val="22"/>
          <w:szCs w:val="22"/>
        </w:rPr>
        <w:t>ome</w:t>
      </w:r>
      <w:r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 xml:space="preserve">a </w:t>
      </w:r>
      <w:r>
        <w:rPr>
          <w:rFonts w:ascii="Tahoma" w:eastAsia="Tahoma" w:hAnsi="Tahoma" w:cs="Tahoma"/>
          <w:spacing w:val="-3"/>
          <w:sz w:val="22"/>
          <w:szCs w:val="22"/>
        </w:rPr>
        <w:t>m</w:t>
      </w:r>
      <w:r>
        <w:rPr>
          <w:rFonts w:ascii="Tahoma" w:eastAsia="Tahoma" w:hAnsi="Tahoma" w:cs="Tahoma"/>
          <w:spacing w:val="-1"/>
          <w:sz w:val="22"/>
          <w:szCs w:val="22"/>
        </w:rPr>
        <w:t>em</w:t>
      </w:r>
      <w:r>
        <w:rPr>
          <w:rFonts w:ascii="Tahoma" w:eastAsia="Tahoma" w:hAnsi="Tahoma" w:cs="Tahoma"/>
          <w:sz w:val="22"/>
          <w:szCs w:val="22"/>
        </w:rPr>
        <w:t xml:space="preserve">ber of </w:t>
      </w:r>
      <w:r>
        <w:rPr>
          <w:rFonts w:ascii="Tahoma" w:eastAsia="Tahoma" w:hAnsi="Tahoma" w:cs="Tahoma"/>
          <w:spacing w:val="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PF S</w:t>
      </w:r>
      <w:r>
        <w:rPr>
          <w:rFonts w:ascii="Tahoma" w:eastAsia="Tahoma" w:hAnsi="Tahoma" w:cs="Tahoma"/>
          <w:spacing w:val="-2"/>
          <w:sz w:val="22"/>
          <w:szCs w:val="22"/>
        </w:rPr>
        <w:t>c</w:t>
      </w:r>
      <w:r>
        <w:rPr>
          <w:rFonts w:ascii="Tahoma" w:eastAsia="Tahoma" w:hAnsi="Tahoma" w:cs="Tahoma"/>
          <w:spacing w:val="-1"/>
          <w:sz w:val="22"/>
          <w:szCs w:val="22"/>
        </w:rPr>
        <w:t>heme</w:t>
      </w:r>
      <w:r>
        <w:rPr>
          <w:rFonts w:ascii="Tahoma" w:eastAsia="Tahoma" w:hAnsi="Tahoma" w:cs="Tahoma"/>
          <w:sz w:val="22"/>
          <w:szCs w:val="22"/>
        </w:rPr>
        <w:t>,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1</w:t>
      </w:r>
      <w:r>
        <w:rPr>
          <w:rFonts w:ascii="Tahoma" w:eastAsia="Tahoma" w:hAnsi="Tahoma" w:cs="Tahoma"/>
          <w:spacing w:val="-1"/>
          <w:sz w:val="22"/>
          <w:szCs w:val="22"/>
        </w:rPr>
        <w:t>9</w:t>
      </w:r>
      <w:r>
        <w:rPr>
          <w:rFonts w:ascii="Tahoma" w:eastAsia="Tahoma" w:hAnsi="Tahoma" w:cs="Tahoma"/>
          <w:sz w:val="22"/>
          <w:szCs w:val="22"/>
        </w:rPr>
        <w:t>52 w.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 xml:space="preserve">.f. </w:t>
      </w:r>
      <w:r>
        <w:rPr>
          <w:rFonts w:ascii="Tahoma" w:eastAsia="Tahoma" w:hAnsi="Tahoma" w:cs="Tahoma"/>
          <w:sz w:val="22"/>
          <w:szCs w:val="22"/>
          <w:u w:val="single" w:color="000000"/>
        </w:rPr>
        <w:t xml:space="preserve">             </w:t>
      </w:r>
      <w:proofErr w:type="gramStart"/>
      <w:r>
        <w:rPr>
          <w:rFonts w:ascii="Tahoma" w:eastAsia="Tahoma" w:hAnsi="Tahoma" w:cs="Tahoma"/>
          <w:sz w:val="22"/>
          <w:szCs w:val="22"/>
          <w:u w:val="single" w:color="000000"/>
        </w:rPr>
        <w:t xml:space="preserve"> </w:t>
      </w:r>
      <w:r>
        <w:rPr>
          <w:rFonts w:ascii="Tahoma" w:eastAsia="Tahoma" w:hAnsi="Tahoma" w:cs="Tahoma"/>
          <w:spacing w:val="69"/>
          <w:sz w:val="22"/>
          <w:szCs w:val="22"/>
          <w:u w:val="single" w:color="000000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.</w:t>
      </w:r>
      <w:proofErr w:type="gramEnd"/>
    </w:p>
    <w:p w14:paraId="35B77240" w14:textId="77777777" w:rsidR="004B2E70" w:rsidRDefault="004B2E70">
      <w:pPr>
        <w:spacing w:before="6" w:line="180" w:lineRule="exact"/>
        <w:rPr>
          <w:sz w:val="18"/>
          <w:szCs w:val="18"/>
        </w:rPr>
      </w:pPr>
    </w:p>
    <w:p w14:paraId="59A6CD14" w14:textId="77777777" w:rsidR="004B2E70" w:rsidRDefault="004B2E70">
      <w:pPr>
        <w:spacing w:line="200" w:lineRule="exact"/>
      </w:pPr>
    </w:p>
    <w:p w14:paraId="6F164B35" w14:textId="77777777" w:rsidR="004B2E70" w:rsidRDefault="00000000">
      <w:pPr>
        <w:spacing w:line="240" w:lineRule="exact"/>
        <w:ind w:left="100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pacing w:val="1"/>
          <w:position w:val="-1"/>
          <w:sz w:val="22"/>
          <w:szCs w:val="22"/>
        </w:rPr>
        <w:t>2</w:t>
      </w:r>
      <w:r>
        <w:rPr>
          <w:rFonts w:ascii="Tahoma" w:eastAsia="Tahoma" w:hAnsi="Tahoma" w:cs="Tahoma"/>
          <w:b/>
          <w:position w:val="-1"/>
          <w:sz w:val="22"/>
          <w:szCs w:val="22"/>
        </w:rPr>
        <w:t xml:space="preserve">.  </w:t>
      </w:r>
      <w:r>
        <w:rPr>
          <w:rFonts w:ascii="Tahoma" w:eastAsia="Tahoma" w:hAnsi="Tahoma" w:cs="Tahoma"/>
          <w:b/>
          <w:spacing w:val="24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pacing w:val="-1"/>
          <w:position w:val="-1"/>
          <w:sz w:val="22"/>
          <w:szCs w:val="22"/>
          <w:u w:val="thick" w:color="000000"/>
        </w:rPr>
        <w:t>F</w:t>
      </w:r>
      <w:r>
        <w:rPr>
          <w:rFonts w:ascii="Tahoma" w:eastAsia="Tahoma" w:hAnsi="Tahoma" w:cs="Tahoma"/>
          <w:b/>
          <w:position w:val="-1"/>
          <w:sz w:val="22"/>
          <w:szCs w:val="22"/>
          <w:u w:val="thick" w:color="000000"/>
        </w:rPr>
        <w:t>or vo</w:t>
      </w:r>
      <w:r>
        <w:rPr>
          <w:rFonts w:ascii="Tahoma" w:eastAsia="Tahoma" w:hAnsi="Tahoma" w:cs="Tahoma"/>
          <w:b/>
          <w:spacing w:val="-2"/>
          <w:position w:val="-1"/>
          <w:sz w:val="22"/>
          <w:szCs w:val="22"/>
          <w:u w:val="thick" w:color="000000"/>
        </w:rPr>
        <w:t>l</w:t>
      </w:r>
      <w:r>
        <w:rPr>
          <w:rFonts w:ascii="Tahoma" w:eastAsia="Tahoma" w:hAnsi="Tahoma" w:cs="Tahoma"/>
          <w:b/>
          <w:position w:val="-1"/>
          <w:sz w:val="22"/>
          <w:szCs w:val="22"/>
          <w:u w:val="thick" w:color="000000"/>
        </w:rPr>
        <w:t>untary</w:t>
      </w:r>
      <w:r>
        <w:rPr>
          <w:rFonts w:ascii="Tahoma" w:eastAsia="Tahoma" w:hAnsi="Tahoma" w:cs="Tahoma"/>
          <w:b/>
          <w:spacing w:val="-2"/>
          <w:position w:val="-1"/>
          <w:sz w:val="22"/>
          <w:szCs w:val="22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-1"/>
          <w:position w:val="-1"/>
          <w:sz w:val="22"/>
          <w:szCs w:val="22"/>
          <w:u w:val="thick" w:color="000000"/>
        </w:rPr>
        <w:t>c</w:t>
      </w:r>
      <w:r>
        <w:rPr>
          <w:rFonts w:ascii="Tahoma" w:eastAsia="Tahoma" w:hAnsi="Tahoma" w:cs="Tahoma"/>
          <w:b/>
          <w:position w:val="-1"/>
          <w:sz w:val="22"/>
          <w:szCs w:val="22"/>
          <w:u w:val="thick" w:color="000000"/>
        </w:rPr>
        <w:t>o</w:t>
      </w:r>
      <w:r>
        <w:rPr>
          <w:rFonts w:ascii="Tahoma" w:eastAsia="Tahoma" w:hAnsi="Tahoma" w:cs="Tahoma"/>
          <w:b/>
          <w:spacing w:val="1"/>
          <w:position w:val="-1"/>
          <w:sz w:val="22"/>
          <w:szCs w:val="22"/>
          <w:u w:val="thick" w:color="000000"/>
        </w:rPr>
        <w:t>n</w:t>
      </w:r>
      <w:r>
        <w:rPr>
          <w:rFonts w:ascii="Tahoma" w:eastAsia="Tahoma" w:hAnsi="Tahoma" w:cs="Tahoma"/>
          <w:b/>
          <w:position w:val="-1"/>
          <w:sz w:val="22"/>
          <w:szCs w:val="22"/>
          <w:u w:val="thick" w:color="000000"/>
        </w:rPr>
        <w:t>tr</w:t>
      </w:r>
      <w:r>
        <w:rPr>
          <w:rFonts w:ascii="Tahoma" w:eastAsia="Tahoma" w:hAnsi="Tahoma" w:cs="Tahoma"/>
          <w:b/>
          <w:spacing w:val="-2"/>
          <w:position w:val="-1"/>
          <w:sz w:val="22"/>
          <w:szCs w:val="22"/>
          <w:u w:val="thick" w:color="000000"/>
        </w:rPr>
        <w:t>i</w:t>
      </w:r>
      <w:r>
        <w:rPr>
          <w:rFonts w:ascii="Tahoma" w:eastAsia="Tahoma" w:hAnsi="Tahoma" w:cs="Tahoma"/>
          <w:b/>
          <w:spacing w:val="-3"/>
          <w:position w:val="-1"/>
          <w:sz w:val="22"/>
          <w:szCs w:val="22"/>
          <w:u w:val="thick" w:color="000000"/>
        </w:rPr>
        <w:t>b</w:t>
      </w:r>
      <w:r>
        <w:rPr>
          <w:rFonts w:ascii="Tahoma" w:eastAsia="Tahoma" w:hAnsi="Tahoma" w:cs="Tahoma"/>
          <w:b/>
          <w:position w:val="-1"/>
          <w:sz w:val="22"/>
          <w:szCs w:val="22"/>
          <w:u w:val="thick" w:color="000000"/>
        </w:rPr>
        <w:t>uti</w:t>
      </w:r>
      <w:r>
        <w:rPr>
          <w:rFonts w:ascii="Tahoma" w:eastAsia="Tahoma" w:hAnsi="Tahoma" w:cs="Tahoma"/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rFonts w:ascii="Tahoma" w:eastAsia="Tahoma" w:hAnsi="Tahoma" w:cs="Tahoma"/>
          <w:b/>
          <w:position w:val="-1"/>
          <w:sz w:val="22"/>
          <w:szCs w:val="22"/>
          <w:u w:val="thick" w:color="000000"/>
        </w:rPr>
        <w:t>n</w:t>
      </w:r>
      <w:r>
        <w:rPr>
          <w:rFonts w:ascii="Tahoma" w:eastAsia="Tahoma" w:hAnsi="Tahoma" w:cs="Tahoma"/>
          <w:b/>
          <w:spacing w:val="-1"/>
          <w:position w:val="-1"/>
          <w:sz w:val="22"/>
          <w:szCs w:val="22"/>
          <w:u w:val="thick" w:color="000000"/>
        </w:rPr>
        <w:t xml:space="preserve"> </w:t>
      </w:r>
      <w:r>
        <w:rPr>
          <w:rFonts w:ascii="Tahoma" w:eastAsia="Tahoma" w:hAnsi="Tahoma" w:cs="Tahoma"/>
          <w:b/>
          <w:position w:val="-1"/>
          <w:sz w:val="22"/>
          <w:szCs w:val="22"/>
          <w:u w:val="thick" w:color="000000"/>
        </w:rPr>
        <w:t>on</w:t>
      </w:r>
      <w:r>
        <w:rPr>
          <w:rFonts w:ascii="Tahoma" w:eastAsia="Tahoma" w:hAnsi="Tahoma" w:cs="Tahoma"/>
          <w:b/>
          <w:spacing w:val="-2"/>
          <w:position w:val="-1"/>
          <w:sz w:val="22"/>
          <w:szCs w:val="22"/>
          <w:u w:val="thick" w:color="000000"/>
        </w:rPr>
        <w:t xml:space="preserve"> </w:t>
      </w:r>
      <w:r>
        <w:rPr>
          <w:rFonts w:ascii="Tahoma" w:eastAsia="Tahoma" w:hAnsi="Tahoma" w:cs="Tahoma"/>
          <w:b/>
          <w:position w:val="-1"/>
          <w:sz w:val="22"/>
          <w:szCs w:val="22"/>
          <w:u w:val="thick" w:color="000000"/>
        </w:rPr>
        <w:t>h</w:t>
      </w:r>
      <w:r>
        <w:rPr>
          <w:rFonts w:ascii="Tahoma" w:eastAsia="Tahoma" w:hAnsi="Tahoma" w:cs="Tahoma"/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rFonts w:ascii="Tahoma" w:eastAsia="Tahoma" w:hAnsi="Tahoma" w:cs="Tahoma"/>
          <w:b/>
          <w:spacing w:val="-2"/>
          <w:position w:val="-1"/>
          <w:sz w:val="22"/>
          <w:szCs w:val="22"/>
          <w:u w:val="thick" w:color="000000"/>
        </w:rPr>
        <w:t>g</w:t>
      </w:r>
      <w:r>
        <w:rPr>
          <w:rFonts w:ascii="Tahoma" w:eastAsia="Tahoma" w:hAnsi="Tahoma" w:cs="Tahoma"/>
          <w:b/>
          <w:position w:val="-1"/>
          <w:sz w:val="22"/>
          <w:szCs w:val="22"/>
          <w:u w:val="thick" w:color="000000"/>
        </w:rPr>
        <w:t>h</w:t>
      </w:r>
      <w:r>
        <w:rPr>
          <w:rFonts w:ascii="Tahoma" w:eastAsia="Tahoma" w:hAnsi="Tahoma" w:cs="Tahoma"/>
          <w:b/>
          <w:spacing w:val="1"/>
          <w:position w:val="-1"/>
          <w:sz w:val="22"/>
          <w:szCs w:val="22"/>
          <w:u w:val="thick" w:color="000000"/>
        </w:rPr>
        <w:t>e</w:t>
      </w:r>
      <w:r>
        <w:rPr>
          <w:rFonts w:ascii="Tahoma" w:eastAsia="Tahoma" w:hAnsi="Tahoma" w:cs="Tahoma"/>
          <w:b/>
          <w:position w:val="-1"/>
          <w:sz w:val="22"/>
          <w:szCs w:val="22"/>
          <w:u w:val="thick" w:color="000000"/>
        </w:rPr>
        <w:t>r</w:t>
      </w:r>
      <w:r>
        <w:rPr>
          <w:rFonts w:ascii="Tahoma" w:eastAsia="Tahoma" w:hAnsi="Tahoma" w:cs="Tahoma"/>
          <w:b/>
          <w:spacing w:val="-2"/>
          <w:position w:val="-1"/>
          <w:sz w:val="22"/>
          <w:szCs w:val="22"/>
          <w:u w:val="thick" w:color="000000"/>
        </w:rPr>
        <w:t xml:space="preserve"> </w:t>
      </w:r>
      <w:r>
        <w:rPr>
          <w:rFonts w:ascii="Tahoma" w:eastAsia="Tahoma" w:hAnsi="Tahoma" w:cs="Tahoma"/>
          <w:b/>
          <w:position w:val="-1"/>
          <w:sz w:val="22"/>
          <w:szCs w:val="22"/>
          <w:u w:val="thick" w:color="000000"/>
        </w:rPr>
        <w:t>wa</w:t>
      </w:r>
      <w:r>
        <w:rPr>
          <w:rFonts w:ascii="Tahoma" w:eastAsia="Tahoma" w:hAnsi="Tahoma" w:cs="Tahoma"/>
          <w:b/>
          <w:spacing w:val="-2"/>
          <w:position w:val="-1"/>
          <w:sz w:val="22"/>
          <w:szCs w:val="22"/>
          <w:u w:val="thick" w:color="000000"/>
        </w:rPr>
        <w:t>g</w:t>
      </w:r>
      <w:r>
        <w:rPr>
          <w:rFonts w:ascii="Tahoma" w:eastAsia="Tahoma" w:hAnsi="Tahoma" w:cs="Tahoma"/>
          <w:b/>
          <w:spacing w:val="-1"/>
          <w:position w:val="-1"/>
          <w:sz w:val="22"/>
          <w:szCs w:val="22"/>
          <w:u w:val="thick" w:color="000000"/>
        </w:rPr>
        <w:t>e</w:t>
      </w:r>
      <w:r>
        <w:rPr>
          <w:rFonts w:ascii="Tahoma" w:eastAsia="Tahoma" w:hAnsi="Tahoma" w:cs="Tahoma"/>
          <w:b/>
          <w:position w:val="-1"/>
          <w:sz w:val="22"/>
          <w:szCs w:val="22"/>
          <w:u w:val="thick" w:color="000000"/>
        </w:rPr>
        <w:t>s</w:t>
      </w:r>
    </w:p>
    <w:p w14:paraId="45503361" w14:textId="77777777" w:rsidR="004B2E70" w:rsidRDefault="004B2E70">
      <w:pPr>
        <w:spacing w:before="12" w:line="240" w:lineRule="exact"/>
        <w:rPr>
          <w:sz w:val="24"/>
          <w:szCs w:val="24"/>
        </w:rPr>
      </w:pPr>
    </w:p>
    <w:p w14:paraId="30CFE548" w14:textId="77777777" w:rsidR="004B2E70" w:rsidRDefault="00000000">
      <w:pPr>
        <w:spacing w:before="25"/>
        <w:ind w:left="525" w:right="72" w:hanging="425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pacing w:val="-1"/>
          <w:sz w:val="22"/>
          <w:szCs w:val="22"/>
        </w:rPr>
        <w:t>(a</w:t>
      </w:r>
      <w:r>
        <w:rPr>
          <w:rFonts w:ascii="Tahoma" w:eastAsia="Tahoma" w:hAnsi="Tahoma" w:cs="Tahoma"/>
          <w:sz w:val="22"/>
          <w:szCs w:val="22"/>
        </w:rPr>
        <w:t xml:space="preserve">)  </w:t>
      </w:r>
      <w:proofErr w:type="gramStart"/>
      <w:r>
        <w:rPr>
          <w:rFonts w:ascii="Tahoma" w:eastAsia="Tahoma" w:hAnsi="Tahoma" w:cs="Tahoma"/>
          <w:sz w:val="22"/>
          <w:szCs w:val="22"/>
        </w:rPr>
        <w:t xml:space="preserve">I </w:t>
      </w:r>
      <w:r>
        <w:rPr>
          <w:rFonts w:ascii="Tahoma" w:eastAsia="Tahoma" w:hAnsi="Tahoma" w:cs="Tahoma"/>
          <w:spacing w:val="3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m</w:t>
      </w:r>
      <w:proofErr w:type="gramEnd"/>
      <w:r>
        <w:rPr>
          <w:rFonts w:ascii="Tahoma" w:eastAsia="Tahoma" w:hAnsi="Tahoma" w:cs="Tahoma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3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 xml:space="preserve">n </w:t>
      </w:r>
      <w:r>
        <w:rPr>
          <w:rFonts w:ascii="Tahoma" w:eastAsia="Tahoma" w:hAnsi="Tahoma" w:cs="Tahoma"/>
          <w:spacing w:val="3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pacing w:val="1"/>
          <w:sz w:val="22"/>
          <w:szCs w:val="22"/>
        </w:rPr>
        <w:t>x</w:t>
      </w:r>
      <w:r>
        <w:rPr>
          <w:rFonts w:ascii="Tahoma" w:eastAsia="Tahoma" w:hAnsi="Tahoma" w:cs="Tahoma"/>
          <w:sz w:val="22"/>
          <w:szCs w:val="22"/>
        </w:rPr>
        <w:t xml:space="preserve">isting </w:t>
      </w:r>
      <w:r>
        <w:rPr>
          <w:rFonts w:ascii="Tahoma" w:eastAsia="Tahoma" w:hAnsi="Tahoma" w:cs="Tahoma"/>
          <w:spacing w:val="3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m</w:t>
      </w:r>
      <w:r>
        <w:rPr>
          <w:rFonts w:ascii="Tahoma" w:eastAsia="Tahoma" w:hAnsi="Tahoma" w:cs="Tahoma"/>
          <w:spacing w:val="-3"/>
          <w:sz w:val="22"/>
          <w:szCs w:val="22"/>
        </w:rPr>
        <w:t>e</w:t>
      </w:r>
      <w:r>
        <w:rPr>
          <w:rFonts w:ascii="Tahoma" w:eastAsia="Tahoma" w:hAnsi="Tahoma" w:cs="Tahoma"/>
          <w:spacing w:val="-1"/>
          <w:sz w:val="22"/>
          <w:szCs w:val="22"/>
        </w:rPr>
        <w:t>m</w:t>
      </w:r>
      <w:r>
        <w:rPr>
          <w:rFonts w:ascii="Tahoma" w:eastAsia="Tahoma" w:hAnsi="Tahoma" w:cs="Tahoma"/>
          <w:sz w:val="22"/>
          <w:szCs w:val="22"/>
        </w:rPr>
        <w:t xml:space="preserve">ber </w:t>
      </w:r>
      <w:r>
        <w:rPr>
          <w:rFonts w:ascii="Tahoma" w:eastAsia="Tahoma" w:hAnsi="Tahoma" w:cs="Tahoma"/>
          <w:spacing w:val="3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 xml:space="preserve">of </w:t>
      </w:r>
      <w:r>
        <w:rPr>
          <w:rFonts w:ascii="Tahoma" w:eastAsia="Tahoma" w:hAnsi="Tahoma" w:cs="Tahoma"/>
          <w:spacing w:val="3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 xml:space="preserve">PF </w:t>
      </w:r>
      <w:r>
        <w:rPr>
          <w:rFonts w:ascii="Tahoma" w:eastAsia="Tahoma" w:hAnsi="Tahoma" w:cs="Tahoma"/>
          <w:spacing w:val="29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rFonts w:ascii="Tahoma" w:eastAsia="Tahoma" w:hAnsi="Tahoma" w:cs="Tahoma"/>
          <w:spacing w:val="-2"/>
          <w:sz w:val="22"/>
          <w:szCs w:val="22"/>
        </w:rPr>
        <w:t>c</w:t>
      </w:r>
      <w:r>
        <w:rPr>
          <w:rFonts w:ascii="Tahoma" w:eastAsia="Tahoma" w:hAnsi="Tahoma" w:cs="Tahoma"/>
          <w:spacing w:val="-1"/>
          <w:sz w:val="22"/>
          <w:szCs w:val="22"/>
        </w:rPr>
        <w:t>heme</w:t>
      </w:r>
      <w:r>
        <w:rPr>
          <w:rFonts w:ascii="Tahoma" w:eastAsia="Tahoma" w:hAnsi="Tahoma" w:cs="Tahoma"/>
          <w:sz w:val="22"/>
          <w:szCs w:val="22"/>
        </w:rPr>
        <w:t xml:space="preserve">, </w:t>
      </w:r>
      <w:r>
        <w:rPr>
          <w:rFonts w:ascii="Tahoma" w:eastAsia="Tahoma" w:hAnsi="Tahoma" w:cs="Tahoma"/>
          <w:spacing w:val="34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195</w:t>
      </w:r>
      <w:r>
        <w:rPr>
          <w:rFonts w:ascii="Tahoma" w:eastAsia="Tahoma" w:hAnsi="Tahoma" w:cs="Tahoma"/>
          <w:sz w:val="22"/>
          <w:szCs w:val="22"/>
        </w:rPr>
        <w:t xml:space="preserve">2 </w:t>
      </w:r>
      <w:r>
        <w:rPr>
          <w:rFonts w:ascii="Tahoma" w:eastAsia="Tahoma" w:hAnsi="Tahoma" w:cs="Tahoma"/>
          <w:spacing w:val="3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b</w:t>
      </w:r>
      <w:r>
        <w:rPr>
          <w:rFonts w:ascii="Tahoma" w:eastAsia="Tahoma" w:hAnsi="Tahoma" w:cs="Tahoma"/>
          <w:spacing w:val="-1"/>
          <w:sz w:val="22"/>
          <w:szCs w:val="22"/>
        </w:rPr>
        <w:t>ea</w:t>
      </w:r>
      <w:r>
        <w:rPr>
          <w:rFonts w:ascii="Tahoma" w:eastAsia="Tahoma" w:hAnsi="Tahoma" w:cs="Tahoma"/>
          <w:sz w:val="22"/>
          <w:szCs w:val="22"/>
        </w:rPr>
        <w:t>ri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 xml:space="preserve">g </w:t>
      </w:r>
      <w:r>
        <w:rPr>
          <w:rFonts w:ascii="Tahoma" w:eastAsia="Tahoma" w:hAnsi="Tahoma" w:cs="Tahoma"/>
          <w:spacing w:val="3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 xml:space="preserve">PF </w:t>
      </w:r>
      <w:r>
        <w:rPr>
          <w:rFonts w:ascii="Tahoma" w:eastAsia="Tahoma" w:hAnsi="Tahoma" w:cs="Tahoma"/>
          <w:spacing w:val="3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spacing w:val="-4"/>
          <w:sz w:val="22"/>
          <w:szCs w:val="22"/>
        </w:rPr>
        <w:t>c</w:t>
      </w:r>
      <w:r>
        <w:rPr>
          <w:rFonts w:ascii="Tahoma" w:eastAsia="Tahoma" w:hAnsi="Tahoma" w:cs="Tahoma"/>
          <w:spacing w:val="-1"/>
          <w:sz w:val="22"/>
          <w:szCs w:val="22"/>
        </w:rPr>
        <w:t>c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spacing w:val="-1"/>
          <w:sz w:val="22"/>
          <w:szCs w:val="22"/>
        </w:rPr>
        <w:t>un</w:t>
      </w:r>
      <w:r>
        <w:rPr>
          <w:rFonts w:ascii="Tahoma" w:eastAsia="Tahoma" w:hAnsi="Tahoma" w:cs="Tahoma"/>
          <w:sz w:val="22"/>
          <w:szCs w:val="22"/>
        </w:rPr>
        <w:t xml:space="preserve">t </w:t>
      </w:r>
      <w:r>
        <w:rPr>
          <w:rFonts w:ascii="Tahoma" w:eastAsia="Tahoma" w:hAnsi="Tahoma" w:cs="Tahoma"/>
          <w:spacing w:val="3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Num</w:t>
      </w:r>
      <w:r>
        <w:rPr>
          <w:rFonts w:ascii="Tahoma" w:eastAsia="Tahoma" w:hAnsi="Tahoma" w:cs="Tahoma"/>
          <w:sz w:val="22"/>
          <w:szCs w:val="22"/>
        </w:rPr>
        <w:t>ber B</w:t>
      </w:r>
      <w:r>
        <w:rPr>
          <w:rFonts w:ascii="Tahoma" w:eastAsia="Tahoma" w:hAnsi="Tahoma" w:cs="Tahoma"/>
          <w:spacing w:val="-2"/>
          <w:sz w:val="22"/>
          <w:szCs w:val="22"/>
        </w:rPr>
        <w:t>G</w:t>
      </w:r>
      <w:r>
        <w:rPr>
          <w:rFonts w:ascii="Tahoma" w:eastAsia="Tahoma" w:hAnsi="Tahoma" w:cs="Tahoma"/>
          <w:sz w:val="22"/>
          <w:szCs w:val="22"/>
        </w:rPr>
        <w:t>/</w:t>
      </w:r>
      <w:r>
        <w:rPr>
          <w:rFonts w:ascii="Tahoma" w:eastAsia="Tahoma" w:hAnsi="Tahoma" w:cs="Tahoma"/>
          <w:spacing w:val="-1"/>
          <w:sz w:val="22"/>
          <w:szCs w:val="22"/>
        </w:rPr>
        <w:t>BNG</w:t>
      </w:r>
      <w:r>
        <w:rPr>
          <w:rFonts w:ascii="Tahoma" w:eastAsia="Tahoma" w:hAnsi="Tahoma" w:cs="Tahoma"/>
          <w:sz w:val="22"/>
          <w:szCs w:val="22"/>
        </w:rPr>
        <w:t>/</w:t>
      </w:r>
      <w:r>
        <w:rPr>
          <w:rFonts w:ascii="Tahoma" w:eastAsia="Tahoma" w:hAnsi="Tahoma" w:cs="Tahoma"/>
          <w:spacing w:val="-1"/>
          <w:sz w:val="22"/>
          <w:szCs w:val="22"/>
        </w:rPr>
        <w:t>_</w:t>
      </w:r>
      <w:r>
        <w:rPr>
          <w:rFonts w:ascii="Tahoma" w:eastAsia="Tahoma" w:hAnsi="Tahoma" w:cs="Tahoma"/>
          <w:sz w:val="22"/>
          <w:szCs w:val="22"/>
          <w:u w:val="single" w:color="000000"/>
        </w:rPr>
        <w:t xml:space="preserve">              </w:t>
      </w:r>
      <w:r>
        <w:rPr>
          <w:rFonts w:ascii="Tahoma" w:eastAsia="Tahoma" w:hAnsi="Tahoma" w:cs="Tahoma"/>
          <w:sz w:val="22"/>
          <w:szCs w:val="22"/>
        </w:rPr>
        <w:t>/</w:t>
      </w:r>
      <w:r>
        <w:rPr>
          <w:rFonts w:ascii="Tahoma" w:eastAsia="Tahoma" w:hAnsi="Tahoma" w:cs="Tahoma"/>
          <w:spacing w:val="-1"/>
          <w:sz w:val="22"/>
          <w:szCs w:val="22"/>
        </w:rPr>
        <w:t>_</w:t>
      </w:r>
      <w:r>
        <w:rPr>
          <w:rFonts w:ascii="Tahoma" w:eastAsia="Tahoma" w:hAnsi="Tahoma" w:cs="Tahoma"/>
          <w:sz w:val="22"/>
          <w:szCs w:val="22"/>
          <w:u w:val="single" w:color="000000"/>
        </w:rPr>
        <w:t xml:space="preserve">       </w:t>
      </w:r>
      <w:r>
        <w:rPr>
          <w:rFonts w:ascii="Tahoma" w:eastAsia="Tahoma" w:hAnsi="Tahoma" w:cs="Tahoma"/>
          <w:spacing w:val="-67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_)</w:t>
      </w:r>
      <w:r>
        <w:rPr>
          <w:rFonts w:ascii="Tahoma" w:eastAsia="Tahoma" w:hAnsi="Tahoma" w:cs="Tahoma"/>
          <w:spacing w:val="69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un</w:t>
      </w:r>
      <w:r>
        <w:rPr>
          <w:rFonts w:ascii="Tahoma" w:eastAsia="Tahoma" w:hAnsi="Tahoma" w:cs="Tahoma"/>
          <w:sz w:val="22"/>
          <w:szCs w:val="22"/>
        </w:rPr>
        <w:t>der</w:t>
      </w:r>
      <w:r>
        <w:rPr>
          <w:rFonts w:ascii="Tahoma" w:eastAsia="Tahoma" w:hAnsi="Tahoma" w:cs="Tahoma"/>
          <w:spacing w:val="69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U</w:t>
      </w:r>
      <w:r>
        <w:rPr>
          <w:rFonts w:ascii="Tahoma" w:eastAsia="Tahoma" w:hAnsi="Tahoma" w:cs="Tahoma"/>
          <w:sz w:val="22"/>
          <w:szCs w:val="22"/>
        </w:rPr>
        <w:t>AN</w:t>
      </w:r>
      <w:r>
        <w:rPr>
          <w:rFonts w:ascii="Tahoma" w:eastAsia="Tahoma" w:hAnsi="Tahoma" w:cs="Tahoma"/>
          <w:spacing w:val="69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  <w:u w:val="single" w:color="000000"/>
        </w:rPr>
        <w:t xml:space="preserve">                                 </w:t>
      </w:r>
      <w:r>
        <w:rPr>
          <w:rFonts w:ascii="Tahoma" w:eastAsia="Tahoma" w:hAnsi="Tahoma" w:cs="Tahoma"/>
          <w:spacing w:val="-5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 xml:space="preserve">_. </w:t>
      </w:r>
      <w:r>
        <w:rPr>
          <w:rFonts w:ascii="Tahoma" w:eastAsia="Tahoma" w:hAnsi="Tahoma" w:cs="Tahoma"/>
          <w:spacing w:val="5"/>
          <w:sz w:val="22"/>
          <w:szCs w:val="22"/>
        </w:rPr>
        <w:t xml:space="preserve"> </w:t>
      </w:r>
      <w:proofErr w:type="gramStart"/>
      <w:r>
        <w:rPr>
          <w:rFonts w:ascii="Tahoma" w:eastAsia="Tahoma" w:hAnsi="Tahoma" w:cs="Tahoma"/>
          <w:sz w:val="22"/>
          <w:szCs w:val="22"/>
        </w:rPr>
        <w:t xml:space="preserve">I 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ha</w:t>
      </w:r>
      <w:r>
        <w:rPr>
          <w:rFonts w:ascii="Tahoma" w:eastAsia="Tahoma" w:hAnsi="Tahoma" w:cs="Tahoma"/>
          <w:sz w:val="22"/>
          <w:szCs w:val="22"/>
        </w:rPr>
        <w:t>ve</w:t>
      </w:r>
      <w:proofErr w:type="gramEnd"/>
      <w:r>
        <w:rPr>
          <w:rFonts w:ascii="Tahoma" w:eastAsia="Tahoma" w:hAnsi="Tahoma" w:cs="Tahoma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sz w:val="22"/>
          <w:szCs w:val="22"/>
        </w:rPr>
        <w:t>ea</w:t>
      </w:r>
      <w:r>
        <w:rPr>
          <w:rFonts w:ascii="Tahoma" w:eastAsia="Tahoma" w:hAnsi="Tahoma" w:cs="Tahoma"/>
          <w:sz w:val="22"/>
          <w:szCs w:val="22"/>
        </w:rPr>
        <w:t xml:space="preserve">d </w:t>
      </w:r>
      <w:r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an</w:t>
      </w:r>
      <w:r>
        <w:rPr>
          <w:rFonts w:ascii="Tahoma" w:eastAsia="Tahoma" w:hAnsi="Tahoma" w:cs="Tahoma"/>
          <w:sz w:val="22"/>
          <w:szCs w:val="22"/>
        </w:rPr>
        <w:t xml:space="preserve">d </w:t>
      </w:r>
      <w:r>
        <w:rPr>
          <w:rFonts w:ascii="Tahoma" w:eastAsia="Tahoma" w:hAnsi="Tahoma" w:cs="Tahoma"/>
          <w:spacing w:val="-1"/>
          <w:sz w:val="22"/>
          <w:szCs w:val="22"/>
        </w:rPr>
        <w:t>un</w:t>
      </w:r>
      <w:r>
        <w:rPr>
          <w:rFonts w:ascii="Tahoma" w:eastAsia="Tahoma" w:hAnsi="Tahoma" w:cs="Tahoma"/>
          <w:sz w:val="22"/>
          <w:szCs w:val="22"/>
        </w:rPr>
        <w:t>de</w:t>
      </w:r>
      <w:r>
        <w:rPr>
          <w:rFonts w:ascii="Tahoma" w:eastAsia="Tahoma" w:hAnsi="Tahoma" w:cs="Tahoma"/>
          <w:spacing w:val="-1"/>
          <w:sz w:val="22"/>
          <w:szCs w:val="22"/>
        </w:rPr>
        <w:t>r</w:t>
      </w:r>
      <w:r>
        <w:rPr>
          <w:rFonts w:ascii="Tahoma" w:eastAsia="Tahoma" w:hAnsi="Tahoma" w:cs="Tahoma"/>
          <w:sz w:val="22"/>
          <w:szCs w:val="22"/>
        </w:rPr>
        <w:t>stood</w:t>
      </w:r>
      <w:r>
        <w:rPr>
          <w:rFonts w:ascii="Tahoma" w:eastAsia="Tahoma" w:hAnsi="Tahoma" w:cs="Tahoma"/>
          <w:spacing w:val="-6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P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ra</w:t>
      </w:r>
      <w:r>
        <w:rPr>
          <w:rFonts w:ascii="Tahoma" w:eastAsia="Tahoma" w:hAnsi="Tahoma" w:cs="Tahoma"/>
          <w:spacing w:val="-7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2</w:t>
      </w:r>
      <w:r>
        <w:rPr>
          <w:rFonts w:ascii="Tahoma" w:eastAsia="Tahoma" w:hAnsi="Tahoma" w:cs="Tahoma"/>
          <w:spacing w:val="-1"/>
          <w:sz w:val="22"/>
          <w:szCs w:val="22"/>
        </w:rPr>
        <w:t>6</w:t>
      </w:r>
      <w:r>
        <w:rPr>
          <w:rFonts w:ascii="Tahoma" w:eastAsia="Tahoma" w:hAnsi="Tahoma" w:cs="Tahoma"/>
          <w:sz w:val="22"/>
          <w:szCs w:val="22"/>
        </w:rPr>
        <w:t>(</w:t>
      </w:r>
      <w:r>
        <w:rPr>
          <w:rFonts w:ascii="Tahoma" w:eastAsia="Tahoma" w:hAnsi="Tahoma" w:cs="Tahoma"/>
          <w:spacing w:val="-1"/>
          <w:sz w:val="22"/>
          <w:szCs w:val="22"/>
        </w:rPr>
        <w:t>6</w:t>
      </w:r>
      <w:r>
        <w:rPr>
          <w:rFonts w:ascii="Tahoma" w:eastAsia="Tahoma" w:hAnsi="Tahoma" w:cs="Tahoma"/>
          <w:sz w:val="22"/>
          <w:szCs w:val="22"/>
        </w:rPr>
        <w:t>)/</w:t>
      </w:r>
      <w:r>
        <w:rPr>
          <w:rFonts w:ascii="Tahoma" w:eastAsia="Tahoma" w:hAnsi="Tahoma" w:cs="Tahoma"/>
          <w:spacing w:val="-4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3"/>
          <w:sz w:val="22"/>
          <w:szCs w:val="22"/>
        </w:rPr>
        <w:t>2</w:t>
      </w:r>
      <w:r>
        <w:rPr>
          <w:rFonts w:ascii="Tahoma" w:eastAsia="Tahoma" w:hAnsi="Tahoma" w:cs="Tahoma"/>
          <w:sz w:val="22"/>
          <w:szCs w:val="22"/>
        </w:rPr>
        <w:t>6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/</w:t>
      </w:r>
      <w:r>
        <w:rPr>
          <w:rFonts w:ascii="Tahoma" w:eastAsia="Tahoma" w:hAnsi="Tahoma" w:cs="Tahoma"/>
          <w:spacing w:val="-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P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ra</w:t>
      </w:r>
      <w:r>
        <w:rPr>
          <w:rFonts w:ascii="Tahoma" w:eastAsia="Tahoma" w:hAnsi="Tahoma" w:cs="Tahoma"/>
          <w:spacing w:val="-7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29</w:t>
      </w:r>
      <w:r>
        <w:rPr>
          <w:rFonts w:ascii="Tahoma" w:eastAsia="Tahoma" w:hAnsi="Tahoma" w:cs="Tahoma"/>
          <w:spacing w:val="-7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an</w:t>
      </w:r>
      <w:r>
        <w:rPr>
          <w:rFonts w:ascii="Tahoma" w:eastAsia="Tahoma" w:hAnsi="Tahoma" w:cs="Tahoma"/>
          <w:sz w:val="22"/>
          <w:szCs w:val="22"/>
        </w:rPr>
        <w:t>d</w:t>
      </w:r>
      <w:r>
        <w:rPr>
          <w:rFonts w:ascii="Tahoma" w:eastAsia="Tahoma" w:hAnsi="Tahoma" w:cs="Tahoma"/>
          <w:spacing w:val="-6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de</w:t>
      </w:r>
      <w:r>
        <w:rPr>
          <w:rFonts w:ascii="Tahoma" w:eastAsia="Tahoma" w:hAnsi="Tahoma" w:cs="Tahoma"/>
          <w:spacing w:val="-1"/>
          <w:sz w:val="22"/>
          <w:szCs w:val="22"/>
        </w:rPr>
        <w:t>f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iti</w:t>
      </w:r>
      <w:r>
        <w:rPr>
          <w:rFonts w:ascii="Tahoma" w:eastAsia="Tahoma" w:hAnsi="Tahoma" w:cs="Tahoma"/>
          <w:spacing w:val="-2"/>
          <w:sz w:val="22"/>
          <w:szCs w:val="22"/>
        </w:rPr>
        <w:t>o</w:t>
      </w:r>
      <w:r>
        <w:rPr>
          <w:rFonts w:ascii="Tahoma" w:eastAsia="Tahoma" w:hAnsi="Tahoma" w:cs="Tahoma"/>
          <w:sz w:val="22"/>
          <w:szCs w:val="22"/>
        </w:rPr>
        <w:t>n</w:t>
      </w:r>
      <w:r>
        <w:rPr>
          <w:rFonts w:ascii="Tahoma" w:eastAsia="Tahoma" w:hAnsi="Tahoma" w:cs="Tahoma"/>
          <w:spacing w:val="-5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of</w:t>
      </w:r>
      <w:r>
        <w:rPr>
          <w:rFonts w:ascii="Tahoma" w:eastAsia="Tahoma" w:hAnsi="Tahoma" w:cs="Tahoma"/>
          <w:spacing w:val="-7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‘</w:t>
      </w:r>
      <w:r>
        <w:rPr>
          <w:rFonts w:ascii="Tahoma" w:eastAsia="Tahoma" w:hAnsi="Tahoma" w:cs="Tahoma"/>
          <w:sz w:val="23"/>
          <w:szCs w:val="23"/>
        </w:rPr>
        <w:t>pay</w:t>
      </w:r>
      <w:r>
        <w:rPr>
          <w:rFonts w:ascii="Tahoma" w:eastAsia="Tahoma" w:hAnsi="Tahoma" w:cs="Tahoma"/>
          <w:spacing w:val="-23"/>
          <w:sz w:val="23"/>
          <w:szCs w:val="23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’</w:t>
      </w:r>
      <w:r>
        <w:rPr>
          <w:rFonts w:ascii="Tahoma" w:eastAsia="Tahoma" w:hAnsi="Tahoma" w:cs="Tahoma"/>
          <w:spacing w:val="-5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un</w:t>
      </w:r>
      <w:r>
        <w:rPr>
          <w:rFonts w:ascii="Tahoma" w:eastAsia="Tahoma" w:hAnsi="Tahoma" w:cs="Tahoma"/>
          <w:sz w:val="22"/>
          <w:szCs w:val="22"/>
        </w:rPr>
        <w:t>der</w:t>
      </w:r>
      <w:r>
        <w:rPr>
          <w:rFonts w:ascii="Tahoma" w:eastAsia="Tahoma" w:hAnsi="Tahoma" w:cs="Tahoma"/>
          <w:spacing w:val="-7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P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ra</w:t>
      </w:r>
      <w:r>
        <w:rPr>
          <w:rFonts w:ascii="Tahoma" w:eastAsia="Tahoma" w:hAnsi="Tahoma" w:cs="Tahoma"/>
          <w:spacing w:val="-7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2</w:t>
      </w:r>
      <w:r>
        <w:rPr>
          <w:rFonts w:ascii="Tahoma" w:eastAsia="Tahoma" w:hAnsi="Tahoma" w:cs="Tahoma"/>
          <w:spacing w:val="-7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2"/>
          <w:sz w:val="22"/>
          <w:szCs w:val="22"/>
        </w:rPr>
        <w:t>o</w:t>
      </w:r>
      <w:r>
        <w:rPr>
          <w:rFonts w:ascii="Tahoma" w:eastAsia="Tahoma" w:hAnsi="Tahoma" w:cs="Tahoma"/>
          <w:sz w:val="22"/>
          <w:szCs w:val="22"/>
        </w:rPr>
        <w:t>f</w:t>
      </w:r>
      <w:r>
        <w:rPr>
          <w:rFonts w:ascii="Tahoma" w:eastAsia="Tahoma" w:hAnsi="Tahoma" w:cs="Tahoma"/>
          <w:spacing w:val="-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the</w:t>
      </w:r>
      <w:r>
        <w:rPr>
          <w:rFonts w:ascii="Tahoma" w:eastAsia="Tahoma" w:hAnsi="Tahoma" w:cs="Tahoma"/>
          <w:spacing w:val="-5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rFonts w:ascii="Tahoma" w:eastAsia="Tahoma" w:hAnsi="Tahoma" w:cs="Tahoma"/>
          <w:spacing w:val="-1"/>
          <w:sz w:val="22"/>
          <w:szCs w:val="22"/>
        </w:rPr>
        <w:t>cheme</w:t>
      </w:r>
      <w:r>
        <w:rPr>
          <w:rFonts w:ascii="Tahoma" w:eastAsia="Tahoma" w:hAnsi="Tahoma" w:cs="Tahoma"/>
          <w:sz w:val="22"/>
          <w:szCs w:val="22"/>
        </w:rPr>
        <w:t>. I</w:t>
      </w:r>
      <w:r>
        <w:rPr>
          <w:rFonts w:ascii="Tahoma" w:eastAsia="Tahoma" w:hAnsi="Tahoma" w:cs="Tahoma"/>
          <w:spacing w:val="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w</w:t>
      </w:r>
      <w:r>
        <w:rPr>
          <w:rFonts w:ascii="Tahoma" w:eastAsia="Tahoma" w:hAnsi="Tahoma" w:cs="Tahoma"/>
          <w:spacing w:val="-1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sh</w:t>
      </w:r>
      <w:r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to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c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trib</w:t>
      </w:r>
      <w:r>
        <w:rPr>
          <w:rFonts w:ascii="Tahoma" w:eastAsia="Tahoma" w:hAnsi="Tahoma" w:cs="Tahoma"/>
          <w:spacing w:val="-3"/>
          <w:sz w:val="22"/>
          <w:szCs w:val="22"/>
        </w:rPr>
        <w:t>u</w:t>
      </w:r>
      <w:r>
        <w:rPr>
          <w:rFonts w:ascii="Tahoma" w:eastAsia="Tahoma" w:hAnsi="Tahoma" w:cs="Tahoma"/>
          <w:sz w:val="22"/>
          <w:szCs w:val="22"/>
        </w:rPr>
        <w:t>te</w:t>
      </w:r>
      <w:r>
        <w:rPr>
          <w:rFonts w:ascii="Tahoma" w:eastAsia="Tahoma" w:hAnsi="Tahoma" w:cs="Tahoma"/>
          <w:spacing w:val="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z w:val="22"/>
          <w:szCs w:val="22"/>
        </w:rPr>
        <w:t>ow</w:t>
      </w:r>
      <w:r>
        <w:rPr>
          <w:rFonts w:ascii="Tahoma" w:eastAsia="Tahoma" w:hAnsi="Tahoma" w:cs="Tahoma"/>
          <w:spacing w:val="-4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rds</w:t>
      </w:r>
      <w:r>
        <w:rPr>
          <w:rFonts w:ascii="Tahoma" w:eastAsia="Tahoma" w:hAnsi="Tahoma" w:cs="Tahoma"/>
          <w:spacing w:val="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2"/>
          <w:sz w:val="22"/>
          <w:szCs w:val="22"/>
        </w:rPr>
        <w:t>P</w:t>
      </w:r>
      <w:r>
        <w:rPr>
          <w:rFonts w:ascii="Tahoma" w:eastAsia="Tahoma" w:hAnsi="Tahoma" w:cs="Tahoma"/>
          <w:sz w:val="22"/>
          <w:szCs w:val="22"/>
        </w:rPr>
        <w:t>F</w:t>
      </w:r>
      <w:r>
        <w:rPr>
          <w:rFonts w:ascii="Tahoma" w:eastAsia="Tahoma" w:hAnsi="Tahoma" w:cs="Tahoma"/>
          <w:spacing w:val="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 xml:space="preserve">on </w:t>
      </w:r>
      <w:r>
        <w:rPr>
          <w:rFonts w:ascii="Tahoma" w:eastAsia="Tahoma" w:hAnsi="Tahoma" w:cs="Tahoma"/>
          <w:spacing w:val="-1"/>
          <w:sz w:val="22"/>
          <w:szCs w:val="22"/>
        </w:rPr>
        <w:t>h</w:t>
      </w:r>
      <w:r>
        <w:rPr>
          <w:rFonts w:ascii="Tahoma" w:eastAsia="Tahoma" w:hAnsi="Tahoma" w:cs="Tahoma"/>
          <w:sz w:val="22"/>
          <w:szCs w:val="22"/>
        </w:rPr>
        <w:t>igh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rFonts w:ascii="Tahoma" w:eastAsia="Tahoma" w:hAnsi="Tahoma" w:cs="Tahoma"/>
          <w:spacing w:val="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w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ge</w:t>
      </w:r>
      <w:r>
        <w:rPr>
          <w:rFonts w:ascii="Tahoma" w:eastAsia="Tahoma" w:hAnsi="Tahoma" w:cs="Tahoma"/>
          <w:spacing w:val="-1"/>
          <w:sz w:val="22"/>
          <w:szCs w:val="22"/>
        </w:rPr>
        <w:t>s</w:t>
      </w:r>
      <w:r>
        <w:rPr>
          <w:rFonts w:ascii="Tahoma" w:eastAsia="Tahoma" w:hAnsi="Tahoma" w:cs="Tahoma"/>
          <w:sz w:val="22"/>
          <w:szCs w:val="22"/>
        </w:rPr>
        <w:t>/</w:t>
      </w:r>
      <w:r>
        <w:rPr>
          <w:rFonts w:ascii="Tahoma" w:eastAsia="Tahoma" w:hAnsi="Tahoma" w:cs="Tahoma"/>
          <w:spacing w:val="-1"/>
          <w:sz w:val="22"/>
          <w:szCs w:val="22"/>
        </w:rPr>
        <w:t xml:space="preserve"> a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4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h</w:t>
      </w:r>
      <w:r>
        <w:rPr>
          <w:rFonts w:ascii="Tahoma" w:eastAsia="Tahoma" w:hAnsi="Tahoma" w:cs="Tahoma"/>
          <w:sz w:val="22"/>
          <w:szCs w:val="22"/>
        </w:rPr>
        <w:t>igh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rFonts w:ascii="Tahoma" w:eastAsia="Tahoma" w:hAnsi="Tahoma" w:cs="Tahoma"/>
          <w:spacing w:val="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te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an</w:t>
      </w:r>
      <w:r>
        <w:rPr>
          <w:rFonts w:ascii="Tahoma" w:eastAsia="Tahoma" w:hAnsi="Tahoma" w:cs="Tahoma"/>
          <w:sz w:val="22"/>
          <w:szCs w:val="22"/>
        </w:rPr>
        <w:t>d</w:t>
      </w:r>
      <w:r>
        <w:rPr>
          <w:rFonts w:ascii="Tahoma" w:eastAsia="Tahoma" w:hAnsi="Tahoma" w:cs="Tahoma"/>
          <w:spacing w:val="4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he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pacing w:val="-2"/>
          <w:sz w:val="22"/>
          <w:szCs w:val="22"/>
        </w:rPr>
        <w:t>b</w:t>
      </w:r>
      <w:r>
        <w:rPr>
          <w:rFonts w:ascii="Tahoma" w:eastAsia="Tahoma" w:hAnsi="Tahoma" w:cs="Tahoma"/>
          <w:sz w:val="22"/>
          <w:szCs w:val="22"/>
        </w:rPr>
        <w:t>y</w:t>
      </w:r>
      <w:r>
        <w:rPr>
          <w:rFonts w:ascii="Tahoma" w:eastAsia="Tahoma" w:hAnsi="Tahoma" w:cs="Tahoma"/>
          <w:spacing w:val="4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pacing w:val="1"/>
          <w:sz w:val="22"/>
          <w:szCs w:val="22"/>
        </w:rPr>
        <w:t>x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sz w:val="22"/>
          <w:szCs w:val="22"/>
        </w:rPr>
        <w:t>c</w:t>
      </w:r>
      <w:r>
        <w:rPr>
          <w:rFonts w:ascii="Tahoma" w:eastAsia="Tahoma" w:hAnsi="Tahoma" w:cs="Tahoma"/>
          <w:sz w:val="22"/>
          <w:szCs w:val="22"/>
        </w:rPr>
        <w:t>ise</w:t>
      </w:r>
      <w:r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m</w:t>
      </w:r>
      <w:r>
        <w:rPr>
          <w:rFonts w:ascii="Tahoma" w:eastAsia="Tahoma" w:hAnsi="Tahoma" w:cs="Tahoma"/>
          <w:sz w:val="22"/>
          <w:szCs w:val="22"/>
        </w:rPr>
        <w:t>y op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z w:val="22"/>
          <w:szCs w:val="22"/>
        </w:rPr>
        <w:t>ion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to</w:t>
      </w:r>
      <w:r>
        <w:rPr>
          <w:rFonts w:ascii="Tahoma" w:eastAsia="Tahoma" w:hAnsi="Tahoma" w:cs="Tahoma"/>
          <w:spacing w:val="4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c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tr</w:t>
      </w:r>
      <w:r>
        <w:rPr>
          <w:rFonts w:ascii="Tahoma" w:eastAsia="Tahoma" w:hAnsi="Tahoma" w:cs="Tahoma"/>
          <w:spacing w:val="-2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bute</w:t>
      </w:r>
      <w:r>
        <w:rPr>
          <w:rFonts w:ascii="Tahoma" w:eastAsia="Tahoma" w:hAnsi="Tahoma" w:cs="Tahoma"/>
          <w:spacing w:val="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2"/>
          <w:sz w:val="22"/>
          <w:szCs w:val="22"/>
        </w:rPr>
        <w:t>t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spacing w:val="4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2"/>
          <w:sz w:val="22"/>
          <w:szCs w:val="22"/>
        </w:rPr>
        <w:t>E</w:t>
      </w:r>
      <w:r>
        <w:rPr>
          <w:rFonts w:ascii="Tahoma" w:eastAsia="Tahoma" w:hAnsi="Tahoma" w:cs="Tahoma"/>
          <w:spacing w:val="-1"/>
          <w:sz w:val="22"/>
          <w:szCs w:val="22"/>
        </w:rPr>
        <w:t>m</w:t>
      </w:r>
      <w:r>
        <w:rPr>
          <w:rFonts w:ascii="Tahoma" w:eastAsia="Tahoma" w:hAnsi="Tahoma" w:cs="Tahoma"/>
          <w:sz w:val="22"/>
          <w:szCs w:val="22"/>
        </w:rPr>
        <w:t>ploy</w:t>
      </w:r>
      <w:r>
        <w:rPr>
          <w:rFonts w:ascii="Tahoma" w:eastAsia="Tahoma" w:hAnsi="Tahoma" w:cs="Tahoma"/>
          <w:spacing w:val="-1"/>
          <w:sz w:val="22"/>
          <w:szCs w:val="22"/>
        </w:rPr>
        <w:t>ee</w:t>
      </w:r>
      <w:r>
        <w:rPr>
          <w:rFonts w:ascii="Tahoma" w:eastAsia="Tahoma" w:hAnsi="Tahoma" w:cs="Tahoma"/>
          <w:sz w:val="22"/>
          <w:szCs w:val="22"/>
        </w:rPr>
        <w:t>s’</w:t>
      </w:r>
      <w:r>
        <w:rPr>
          <w:rFonts w:ascii="Tahoma" w:eastAsia="Tahoma" w:hAnsi="Tahoma" w:cs="Tahoma"/>
          <w:spacing w:val="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Pr</w:t>
      </w:r>
      <w:r>
        <w:rPr>
          <w:rFonts w:ascii="Tahoma" w:eastAsia="Tahoma" w:hAnsi="Tahoma" w:cs="Tahoma"/>
          <w:spacing w:val="-3"/>
          <w:sz w:val="22"/>
          <w:szCs w:val="22"/>
        </w:rPr>
        <w:t>o</w:t>
      </w:r>
      <w:r>
        <w:rPr>
          <w:rFonts w:ascii="Tahoma" w:eastAsia="Tahoma" w:hAnsi="Tahoma" w:cs="Tahoma"/>
          <w:sz w:val="22"/>
          <w:szCs w:val="22"/>
        </w:rPr>
        <w:t>vide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Fu</w:t>
      </w:r>
      <w:r>
        <w:rPr>
          <w:rFonts w:ascii="Tahoma" w:eastAsia="Tahoma" w:hAnsi="Tahoma" w:cs="Tahoma"/>
          <w:spacing w:val="-4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d</w:t>
      </w:r>
      <w:r>
        <w:rPr>
          <w:rFonts w:ascii="Tahoma" w:eastAsia="Tahoma" w:hAnsi="Tahoma" w:cs="Tahoma"/>
          <w:spacing w:val="7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on</w:t>
      </w:r>
      <w:r>
        <w:rPr>
          <w:rFonts w:ascii="Tahoma" w:eastAsia="Tahoma" w:hAnsi="Tahoma" w:cs="Tahoma"/>
          <w:spacing w:val="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m</w:t>
      </w:r>
      <w:r>
        <w:rPr>
          <w:rFonts w:ascii="Tahoma" w:eastAsia="Tahoma" w:hAnsi="Tahoma" w:cs="Tahoma"/>
          <w:sz w:val="22"/>
          <w:szCs w:val="22"/>
        </w:rPr>
        <w:t>ore th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n</w:t>
      </w:r>
      <w:r>
        <w:rPr>
          <w:rFonts w:ascii="Tahoma" w:eastAsia="Tahoma" w:hAnsi="Tahoma" w:cs="Tahoma"/>
          <w:spacing w:val="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Rs.1</w:t>
      </w:r>
      <w:r>
        <w:rPr>
          <w:rFonts w:ascii="Tahoma" w:eastAsia="Tahoma" w:hAnsi="Tahoma" w:cs="Tahoma"/>
          <w:spacing w:val="-1"/>
          <w:sz w:val="22"/>
          <w:szCs w:val="22"/>
        </w:rPr>
        <w:t>5</w:t>
      </w:r>
      <w:r>
        <w:rPr>
          <w:rFonts w:ascii="Tahoma" w:eastAsia="Tahoma" w:hAnsi="Tahoma" w:cs="Tahoma"/>
          <w:sz w:val="22"/>
          <w:szCs w:val="22"/>
        </w:rPr>
        <w:t>,</w:t>
      </w:r>
      <w:r>
        <w:rPr>
          <w:rFonts w:ascii="Tahoma" w:eastAsia="Tahoma" w:hAnsi="Tahoma" w:cs="Tahoma"/>
          <w:spacing w:val="-3"/>
          <w:sz w:val="22"/>
          <w:szCs w:val="22"/>
        </w:rPr>
        <w:t>0</w:t>
      </w:r>
      <w:r>
        <w:rPr>
          <w:rFonts w:ascii="Tahoma" w:eastAsia="Tahoma" w:hAnsi="Tahoma" w:cs="Tahoma"/>
          <w:sz w:val="22"/>
          <w:szCs w:val="22"/>
        </w:rPr>
        <w:t>0</w:t>
      </w:r>
      <w:r>
        <w:rPr>
          <w:rFonts w:ascii="Tahoma" w:eastAsia="Tahoma" w:hAnsi="Tahoma" w:cs="Tahoma"/>
          <w:spacing w:val="-1"/>
          <w:sz w:val="22"/>
          <w:szCs w:val="22"/>
        </w:rPr>
        <w:t>0</w:t>
      </w:r>
      <w:r>
        <w:rPr>
          <w:rFonts w:ascii="Tahoma" w:eastAsia="Tahoma" w:hAnsi="Tahoma" w:cs="Tahoma"/>
          <w:sz w:val="22"/>
          <w:szCs w:val="22"/>
        </w:rPr>
        <w:t>/-</w:t>
      </w:r>
      <w:r>
        <w:rPr>
          <w:rFonts w:ascii="Tahoma" w:eastAsia="Tahoma" w:hAnsi="Tahoma" w:cs="Tahoma"/>
          <w:spacing w:val="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(st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tutory w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 xml:space="preserve">ge </w:t>
      </w:r>
      <w:r>
        <w:rPr>
          <w:rFonts w:ascii="Tahoma" w:eastAsia="Tahoma" w:hAnsi="Tahoma" w:cs="Tahoma"/>
          <w:spacing w:val="-1"/>
          <w:sz w:val="22"/>
          <w:szCs w:val="22"/>
        </w:rPr>
        <w:t>ce</w:t>
      </w:r>
      <w:r>
        <w:rPr>
          <w:rFonts w:ascii="Tahoma" w:eastAsia="Tahoma" w:hAnsi="Tahoma" w:cs="Tahoma"/>
          <w:sz w:val="22"/>
          <w:szCs w:val="22"/>
        </w:rPr>
        <w:t>ili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g) of my</w:t>
      </w:r>
      <w:r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pay</w:t>
      </w:r>
      <w:r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per mo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th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w.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 xml:space="preserve">.f. </w:t>
      </w:r>
      <w:r>
        <w:rPr>
          <w:rFonts w:ascii="Tahoma" w:eastAsia="Tahoma" w:hAnsi="Tahoma" w:cs="Tahoma"/>
          <w:sz w:val="22"/>
          <w:szCs w:val="22"/>
          <w:u w:val="single" w:color="000000"/>
        </w:rPr>
        <w:t xml:space="preserve">                 </w:t>
      </w:r>
      <w:proofErr w:type="gramStart"/>
      <w:r>
        <w:rPr>
          <w:rFonts w:ascii="Tahoma" w:eastAsia="Tahoma" w:hAnsi="Tahoma" w:cs="Tahoma"/>
          <w:spacing w:val="69"/>
          <w:sz w:val="22"/>
          <w:szCs w:val="22"/>
          <w:u w:val="single" w:color="000000"/>
        </w:rPr>
        <w:t xml:space="preserve"> </w:t>
      </w:r>
      <w:r>
        <w:rPr>
          <w:rFonts w:ascii="Tahoma" w:eastAsia="Tahoma" w:hAnsi="Tahoma" w:cs="Tahoma"/>
          <w:spacing w:val="-55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.</w:t>
      </w:r>
      <w:proofErr w:type="gramEnd"/>
    </w:p>
    <w:p w14:paraId="329BDB37" w14:textId="77777777" w:rsidR="004B2E70" w:rsidRDefault="004B2E70">
      <w:pPr>
        <w:spacing w:before="1" w:line="240" w:lineRule="exact"/>
        <w:rPr>
          <w:sz w:val="24"/>
          <w:szCs w:val="24"/>
        </w:rPr>
      </w:pPr>
    </w:p>
    <w:p w14:paraId="2035A194" w14:textId="77777777" w:rsidR="004B2E70" w:rsidRDefault="00000000">
      <w:pPr>
        <w:ind w:left="100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(b)</w:t>
      </w:r>
      <w:r>
        <w:rPr>
          <w:rFonts w:ascii="Tahoma" w:eastAsia="Tahoma" w:hAnsi="Tahoma" w:cs="Tahoma"/>
          <w:spacing w:val="69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z w:val="22"/>
          <w:szCs w:val="22"/>
          <w:u w:val="thick" w:color="000000"/>
        </w:rPr>
        <w:t>Rate</w:t>
      </w:r>
      <w:r>
        <w:rPr>
          <w:rFonts w:ascii="Tahoma" w:eastAsia="Tahoma" w:hAnsi="Tahoma" w:cs="Tahoma"/>
          <w:b/>
          <w:spacing w:val="-2"/>
          <w:sz w:val="22"/>
          <w:szCs w:val="22"/>
          <w:u w:val="thick" w:color="000000"/>
        </w:rPr>
        <w:t xml:space="preserve"> </w:t>
      </w:r>
      <w:r>
        <w:rPr>
          <w:rFonts w:ascii="Tahoma" w:eastAsia="Tahoma" w:hAnsi="Tahoma" w:cs="Tahoma"/>
          <w:b/>
          <w:sz w:val="22"/>
          <w:szCs w:val="22"/>
          <w:u w:val="thick" w:color="000000"/>
        </w:rPr>
        <w:t xml:space="preserve">of </w:t>
      </w:r>
      <w:proofErr w:type="gramStart"/>
      <w:r>
        <w:rPr>
          <w:rFonts w:ascii="Tahoma" w:eastAsia="Tahoma" w:hAnsi="Tahoma" w:cs="Tahoma"/>
          <w:b/>
          <w:spacing w:val="-1"/>
          <w:sz w:val="22"/>
          <w:szCs w:val="22"/>
          <w:u w:val="thick" w:color="000000"/>
        </w:rPr>
        <w:t>c</w:t>
      </w:r>
      <w:r>
        <w:rPr>
          <w:rFonts w:ascii="Tahoma" w:eastAsia="Tahoma" w:hAnsi="Tahoma" w:cs="Tahoma"/>
          <w:b/>
          <w:sz w:val="22"/>
          <w:szCs w:val="22"/>
          <w:u w:val="thick" w:color="000000"/>
        </w:rPr>
        <w:t>o</w:t>
      </w:r>
      <w:r>
        <w:rPr>
          <w:rFonts w:ascii="Tahoma" w:eastAsia="Tahoma" w:hAnsi="Tahoma" w:cs="Tahoma"/>
          <w:b/>
          <w:spacing w:val="1"/>
          <w:sz w:val="22"/>
          <w:szCs w:val="22"/>
          <w:u w:val="thick" w:color="000000"/>
        </w:rPr>
        <w:t>n</w:t>
      </w:r>
      <w:r>
        <w:rPr>
          <w:rFonts w:ascii="Tahoma" w:eastAsia="Tahoma" w:hAnsi="Tahoma" w:cs="Tahoma"/>
          <w:b/>
          <w:sz w:val="22"/>
          <w:szCs w:val="22"/>
          <w:u w:val="thick" w:color="000000"/>
        </w:rPr>
        <w:t>t</w:t>
      </w:r>
      <w:r>
        <w:rPr>
          <w:rFonts w:ascii="Tahoma" w:eastAsia="Tahoma" w:hAnsi="Tahoma" w:cs="Tahoma"/>
          <w:b/>
          <w:spacing w:val="-3"/>
          <w:sz w:val="22"/>
          <w:szCs w:val="22"/>
          <w:u w:val="thick" w:color="000000"/>
        </w:rPr>
        <w:t>r</w:t>
      </w:r>
      <w:r>
        <w:rPr>
          <w:rFonts w:ascii="Tahoma" w:eastAsia="Tahoma" w:hAnsi="Tahoma" w:cs="Tahoma"/>
          <w:b/>
          <w:sz w:val="22"/>
          <w:szCs w:val="22"/>
          <w:u w:val="thick" w:color="000000"/>
        </w:rPr>
        <w:t>ibut</w:t>
      </w:r>
      <w:r>
        <w:rPr>
          <w:rFonts w:ascii="Tahoma" w:eastAsia="Tahoma" w:hAnsi="Tahoma" w:cs="Tahoma"/>
          <w:b/>
          <w:spacing w:val="-2"/>
          <w:sz w:val="22"/>
          <w:szCs w:val="22"/>
          <w:u w:val="thick" w:color="000000"/>
        </w:rPr>
        <w:t>i</w:t>
      </w:r>
      <w:r>
        <w:rPr>
          <w:rFonts w:ascii="Tahoma" w:eastAsia="Tahoma" w:hAnsi="Tahoma" w:cs="Tahoma"/>
          <w:b/>
          <w:sz w:val="22"/>
          <w:szCs w:val="22"/>
          <w:u w:val="thick" w:color="000000"/>
        </w:rPr>
        <w:t>on</w:t>
      </w:r>
      <w:r>
        <w:rPr>
          <w:rFonts w:ascii="Tahoma" w:eastAsia="Tahoma" w:hAnsi="Tahoma" w:cs="Tahoma"/>
          <w:b/>
          <w:spacing w:val="1"/>
          <w:sz w:val="22"/>
          <w:szCs w:val="22"/>
          <w:u w:val="thick" w:color="000000"/>
        </w:rPr>
        <w:t xml:space="preserve"> </w:t>
      </w:r>
      <w:r>
        <w:rPr>
          <w:rFonts w:ascii="Tahoma" w:eastAsia="Tahoma" w:hAnsi="Tahoma" w:cs="Tahoma"/>
          <w:b/>
          <w:sz w:val="22"/>
          <w:szCs w:val="22"/>
          <w:u w:val="thick" w:color="000000"/>
        </w:rPr>
        <w:t>:</w:t>
      </w:r>
      <w:proofErr w:type="gramEnd"/>
    </w:p>
    <w:p w14:paraId="44846104" w14:textId="77777777" w:rsidR="004B2E70" w:rsidRDefault="004B2E70">
      <w:pPr>
        <w:spacing w:before="8" w:line="100" w:lineRule="exact"/>
        <w:rPr>
          <w:sz w:val="11"/>
          <w:szCs w:val="11"/>
        </w:rPr>
      </w:pPr>
    </w:p>
    <w:p w14:paraId="258A9D6A" w14:textId="77777777" w:rsidR="004B2E70" w:rsidRDefault="00000000">
      <w:pPr>
        <w:ind w:left="453" w:right="592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(</w:t>
      </w:r>
      <w:proofErr w:type="spellStart"/>
      <w:r>
        <w:rPr>
          <w:rFonts w:ascii="Tahoma" w:eastAsia="Tahoma" w:hAnsi="Tahoma" w:cs="Tahoma"/>
          <w:spacing w:val="-1"/>
          <w:sz w:val="22"/>
          <w:szCs w:val="22"/>
        </w:rPr>
        <w:t>i</w:t>
      </w:r>
      <w:proofErr w:type="spellEnd"/>
      <w:r>
        <w:rPr>
          <w:rFonts w:ascii="Tahoma" w:eastAsia="Tahoma" w:hAnsi="Tahoma" w:cs="Tahoma"/>
          <w:sz w:val="22"/>
          <w:szCs w:val="22"/>
        </w:rPr>
        <w:t>)</w:t>
      </w:r>
      <w:r>
        <w:rPr>
          <w:rFonts w:ascii="Tahoma" w:eastAsia="Tahoma" w:hAnsi="Tahoma" w:cs="Tahoma"/>
          <w:spacing w:val="68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I exer</w:t>
      </w:r>
      <w:r>
        <w:rPr>
          <w:rFonts w:ascii="Tahoma" w:eastAsia="Tahoma" w:hAnsi="Tahoma" w:cs="Tahoma"/>
          <w:spacing w:val="-2"/>
          <w:sz w:val="22"/>
          <w:szCs w:val="22"/>
        </w:rPr>
        <w:t>c</w:t>
      </w:r>
      <w:r>
        <w:rPr>
          <w:rFonts w:ascii="Tahoma" w:eastAsia="Tahoma" w:hAnsi="Tahoma" w:cs="Tahoma"/>
          <w:sz w:val="22"/>
          <w:szCs w:val="22"/>
        </w:rPr>
        <w:t xml:space="preserve">ise 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z w:val="22"/>
          <w:szCs w:val="22"/>
        </w:rPr>
        <w:t>o co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tr</w:t>
      </w:r>
      <w:r>
        <w:rPr>
          <w:rFonts w:ascii="Tahoma" w:eastAsia="Tahoma" w:hAnsi="Tahoma" w:cs="Tahoma"/>
          <w:spacing w:val="-2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 xml:space="preserve">bute </w:t>
      </w:r>
      <w:r>
        <w:rPr>
          <w:rFonts w:ascii="Tahoma" w:eastAsia="Tahoma" w:hAnsi="Tahoma" w:cs="Tahoma"/>
          <w:spacing w:val="-2"/>
          <w:sz w:val="22"/>
          <w:szCs w:val="22"/>
        </w:rPr>
        <w:t>o</w:t>
      </w:r>
      <w:r>
        <w:rPr>
          <w:rFonts w:ascii="Tahoma" w:eastAsia="Tahoma" w:hAnsi="Tahoma" w:cs="Tahoma"/>
          <w:sz w:val="22"/>
          <w:szCs w:val="22"/>
        </w:rPr>
        <w:t xml:space="preserve">n 12% of </w:t>
      </w:r>
      <w:r>
        <w:rPr>
          <w:rFonts w:ascii="Tahoma" w:eastAsia="Tahoma" w:hAnsi="Tahoma" w:cs="Tahoma"/>
          <w:spacing w:val="-3"/>
          <w:sz w:val="22"/>
          <w:szCs w:val="22"/>
        </w:rPr>
        <w:t>m</w:t>
      </w:r>
      <w:r>
        <w:rPr>
          <w:rFonts w:ascii="Tahoma" w:eastAsia="Tahoma" w:hAnsi="Tahoma" w:cs="Tahoma"/>
          <w:sz w:val="22"/>
          <w:szCs w:val="22"/>
        </w:rPr>
        <w:t>y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en</w:t>
      </w:r>
      <w:r>
        <w:rPr>
          <w:rFonts w:ascii="Tahoma" w:eastAsia="Tahoma" w:hAnsi="Tahoma" w:cs="Tahoma"/>
          <w:sz w:val="22"/>
          <w:szCs w:val="22"/>
        </w:rPr>
        <w:t>tire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‘</w:t>
      </w:r>
      <w:r>
        <w:rPr>
          <w:rFonts w:ascii="Tahoma" w:eastAsia="Tahoma" w:hAnsi="Tahoma" w:cs="Tahoma"/>
          <w:sz w:val="22"/>
          <w:szCs w:val="22"/>
        </w:rPr>
        <w:t>pay’</w:t>
      </w:r>
      <w:r>
        <w:rPr>
          <w:rFonts w:ascii="Tahoma" w:eastAsia="Tahoma" w:hAnsi="Tahoma" w:cs="Tahoma"/>
          <w:spacing w:val="-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/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‘G</w:t>
      </w:r>
      <w:r>
        <w:rPr>
          <w:rFonts w:ascii="Tahoma" w:eastAsia="Tahoma" w:hAnsi="Tahoma" w:cs="Tahoma"/>
          <w:sz w:val="22"/>
          <w:szCs w:val="22"/>
        </w:rPr>
        <w:t>ross w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ge</w:t>
      </w:r>
      <w:r>
        <w:rPr>
          <w:rFonts w:ascii="Tahoma" w:eastAsia="Tahoma" w:hAnsi="Tahoma" w:cs="Tahoma"/>
          <w:spacing w:val="-1"/>
          <w:sz w:val="22"/>
          <w:szCs w:val="22"/>
        </w:rPr>
        <w:t>s</w:t>
      </w:r>
      <w:r>
        <w:rPr>
          <w:rFonts w:ascii="Tahoma" w:eastAsia="Tahoma" w:hAnsi="Tahoma" w:cs="Tahoma"/>
          <w:sz w:val="22"/>
          <w:szCs w:val="22"/>
        </w:rPr>
        <w:t>’ as in</w:t>
      </w:r>
      <w:r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E</w:t>
      </w:r>
      <w:r>
        <w:rPr>
          <w:rFonts w:ascii="Tahoma" w:eastAsia="Tahoma" w:hAnsi="Tahoma" w:cs="Tahoma"/>
          <w:spacing w:val="-3"/>
          <w:sz w:val="22"/>
          <w:szCs w:val="22"/>
        </w:rPr>
        <w:t>C</w:t>
      </w:r>
      <w:r>
        <w:rPr>
          <w:rFonts w:ascii="Tahoma" w:eastAsia="Tahoma" w:hAnsi="Tahoma" w:cs="Tahoma"/>
          <w:sz w:val="22"/>
          <w:szCs w:val="22"/>
        </w:rPr>
        <w:t>R;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OR (</w:t>
      </w:r>
      <w:r>
        <w:rPr>
          <w:rFonts w:ascii="Tahoma" w:eastAsia="Tahoma" w:hAnsi="Tahoma" w:cs="Tahoma"/>
          <w:spacing w:val="-1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i)</w:t>
      </w:r>
      <w:r>
        <w:rPr>
          <w:rFonts w:ascii="Tahoma" w:eastAsia="Tahoma" w:hAnsi="Tahoma" w:cs="Tahoma"/>
          <w:spacing w:val="17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I exer</w:t>
      </w:r>
      <w:r>
        <w:rPr>
          <w:rFonts w:ascii="Tahoma" w:eastAsia="Tahoma" w:hAnsi="Tahoma" w:cs="Tahoma"/>
          <w:spacing w:val="-2"/>
          <w:sz w:val="22"/>
          <w:szCs w:val="22"/>
        </w:rPr>
        <w:t>c</w:t>
      </w:r>
      <w:r>
        <w:rPr>
          <w:rFonts w:ascii="Tahoma" w:eastAsia="Tahoma" w:hAnsi="Tahoma" w:cs="Tahoma"/>
          <w:sz w:val="22"/>
          <w:szCs w:val="22"/>
        </w:rPr>
        <w:t xml:space="preserve">ise 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z w:val="22"/>
          <w:szCs w:val="22"/>
        </w:rPr>
        <w:t>o co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tr</w:t>
      </w:r>
      <w:r>
        <w:rPr>
          <w:rFonts w:ascii="Tahoma" w:eastAsia="Tahoma" w:hAnsi="Tahoma" w:cs="Tahoma"/>
          <w:spacing w:val="-2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 xml:space="preserve">bute </w:t>
      </w:r>
      <w:r>
        <w:rPr>
          <w:rFonts w:ascii="Tahoma" w:eastAsia="Tahoma" w:hAnsi="Tahoma" w:cs="Tahoma"/>
          <w:spacing w:val="-2"/>
          <w:sz w:val="22"/>
          <w:szCs w:val="22"/>
        </w:rPr>
        <w:t>o</w:t>
      </w:r>
      <w:r>
        <w:rPr>
          <w:rFonts w:ascii="Tahoma" w:eastAsia="Tahoma" w:hAnsi="Tahoma" w:cs="Tahoma"/>
          <w:sz w:val="22"/>
          <w:szCs w:val="22"/>
        </w:rPr>
        <w:t xml:space="preserve">n 12% of </w:t>
      </w:r>
      <w:r>
        <w:rPr>
          <w:rFonts w:ascii="Tahoma" w:eastAsia="Tahoma" w:hAnsi="Tahoma" w:cs="Tahoma"/>
          <w:spacing w:val="-3"/>
          <w:sz w:val="22"/>
          <w:szCs w:val="22"/>
        </w:rPr>
        <w:t>m</w:t>
      </w:r>
      <w:r>
        <w:rPr>
          <w:rFonts w:ascii="Tahoma" w:eastAsia="Tahoma" w:hAnsi="Tahoma" w:cs="Tahoma"/>
          <w:sz w:val="22"/>
          <w:szCs w:val="22"/>
        </w:rPr>
        <w:t>y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en</w:t>
      </w:r>
      <w:r>
        <w:rPr>
          <w:rFonts w:ascii="Tahoma" w:eastAsia="Tahoma" w:hAnsi="Tahoma" w:cs="Tahoma"/>
          <w:sz w:val="22"/>
          <w:szCs w:val="22"/>
        </w:rPr>
        <w:t>tire ‘PF</w:t>
      </w:r>
      <w:r>
        <w:rPr>
          <w:rFonts w:ascii="Tahoma" w:eastAsia="Tahoma" w:hAnsi="Tahoma" w:cs="Tahoma"/>
          <w:spacing w:val="-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w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ge’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 xml:space="preserve">s in </w:t>
      </w:r>
      <w:r>
        <w:rPr>
          <w:rFonts w:ascii="Tahoma" w:eastAsia="Tahoma" w:hAnsi="Tahoma" w:cs="Tahoma"/>
          <w:spacing w:val="1"/>
          <w:sz w:val="22"/>
          <w:szCs w:val="22"/>
        </w:rPr>
        <w:t>E</w:t>
      </w:r>
      <w:r>
        <w:rPr>
          <w:rFonts w:ascii="Tahoma" w:eastAsia="Tahoma" w:hAnsi="Tahoma" w:cs="Tahoma"/>
          <w:spacing w:val="-1"/>
          <w:sz w:val="22"/>
          <w:szCs w:val="22"/>
        </w:rPr>
        <w:t>C</w:t>
      </w:r>
      <w:r>
        <w:rPr>
          <w:rFonts w:ascii="Tahoma" w:eastAsia="Tahoma" w:hAnsi="Tahoma" w:cs="Tahoma"/>
          <w:spacing w:val="-2"/>
          <w:sz w:val="22"/>
          <w:szCs w:val="22"/>
        </w:rPr>
        <w:t>R</w:t>
      </w:r>
      <w:r>
        <w:rPr>
          <w:rFonts w:ascii="Tahoma" w:eastAsia="Tahoma" w:hAnsi="Tahoma" w:cs="Tahoma"/>
          <w:sz w:val="22"/>
          <w:szCs w:val="22"/>
        </w:rPr>
        <w:t>;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OR</w:t>
      </w:r>
    </w:p>
    <w:p w14:paraId="51C59F82" w14:textId="77777777" w:rsidR="004B2E70" w:rsidRDefault="00000000">
      <w:pPr>
        <w:spacing w:line="260" w:lineRule="exact"/>
        <w:ind w:left="453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position w:val="-1"/>
          <w:sz w:val="22"/>
          <w:szCs w:val="22"/>
        </w:rPr>
        <w:t>(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i</w:t>
      </w:r>
      <w:r>
        <w:rPr>
          <w:rFonts w:ascii="Tahoma" w:eastAsia="Tahoma" w:hAnsi="Tahoma" w:cs="Tahoma"/>
          <w:position w:val="-1"/>
          <w:sz w:val="22"/>
          <w:szCs w:val="22"/>
        </w:rPr>
        <w:t>ii)</w:t>
      </w:r>
      <w:r>
        <w:rPr>
          <w:rFonts w:ascii="Tahoma" w:eastAsia="Tahoma" w:hAnsi="Tahoma" w:cs="Tahoma"/>
          <w:spacing w:val="-33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</w:rPr>
        <w:t>I</w:t>
      </w:r>
      <w:r>
        <w:rPr>
          <w:rFonts w:ascii="Tahoma" w:eastAsia="Tahoma" w:hAnsi="Tahoma" w:cs="Tahoma"/>
          <w:spacing w:val="5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e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>x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e</w:t>
      </w:r>
      <w:r>
        <w:rPr>
          <w:rFonts w:ascii="Tahoma" w:eastAsia="Tahoma" w:hAnsi="Tahoma" w:cs="Tahoma"/>
          <w:position w:val="-1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c</w:t>
      </w:r>
      <w:r>
        <w:rPr>
          <w:rFonts w:ascii="Tahoma" w:eastAsia="Tahoma" w:hAnsi="Tahoma" w:cs="Tahoma"/>
          <w:position w:val="-1"/>
          <w:sz w:val="22"/>
          <w:szCs w:val="22"/>
        </w:rPr>
        <w:t>ise</w:t>
      </w:r>
      <w:r>
        <w:rPr>
          <w:rFonts w:ascii="Tahoma" w:eastAsia="Tahoma" w:hAnsi="Tahoma" w:cs="Tahoma"/>
          <w:spacing w:val="4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2"/>
          <w:position w:val="-1"/>
          <w:sz w:val="22"/>
          <w:szCs w:val="22"/>
        </w:rPr>
        <w:t>t</w:t>
      </w:r>
      <w:r>
        <w:rPr>
          <w:rFonts w:ascii="Tahoma" w:eastAsia="Tahoma" w:hAnsi="Tahoma" w:cs="Tahoma"/>
          <w:position w:val="-1"/>
          <w:sz w:val="22"/>
          <w:szCs w:val="22"/>
        </w:rPr>
        <w:t>o</w:t>
      </w:r>
      <w:r>
        <w:rPr>
          <w:rFonts w:ascii="Tahoma" w:eastAsia="Tahoma" w:hAnsi="Tahoma" w:cs="Tahoma"/>
          <w:spacing w:val="6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c</w:t>
      </w:r>
      <w:r>
        <w:rPr>
          <w:rFonts w:ascii="Tahoma" w:eastAsia="Tahoma" w:hAnsi="Tahoma" w:cs="Tahoma"/>
          <w:position w:val="-1"/>
          <w:sz w:val="22"/>
          <w:szCs w:val="22"/>
        </w:rPr>
        <w:t>o</w:t>
      </w:r>
      <w:r>
        <w:rPr>
          <w:rFonts w:ascii="Tahoma" w:eastAsia="Tahoma" w:hAnsi="Tahoma" w:cs="Tahoma"/>
          <w:spacing w:val="-3"/>
          <w:position w:val="-1"/>
          <w:sz w:val="22"/>
          <w:szCs w:val="22"/>
        </w:rPr>
        <w:t>n</w:t>
      </w:r>
      <w:r>
        <w:rPr>
          <w:rFonts w:ascii="Tahoma" w:eastAsia="Tahoma" w:hAnsi="Tahoma" w:cs="Tahoma"/>
          <w:position w:val="-1"/>
          <w:sz w:val="22"/>
          <w:szCs w:val="22"/>
        </w:rPr>
        <w:t>tribute</w:t>
      </w:r>
      <w:r>
        <w:rPr>
          <w:rFonts w:ascii="Tahoma" w:eastAsia="Tahoma" w:hAnsi="Tahoma" w:cs="Tahoma"/>
          <w:spacing w:val="2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2"/>
          <w:position w:val="-1"/>
          <w:sz w:val="22"/>
          <w:szCs w:val="22"/>
        </w:rPr>
        <w:t>o</w:t>
      </w:r>
      <w:r>
        <w:rPr>
          <w:rFonts w:ascii="Tahoma" w:eastAsia="Tahoma" w:hAnsi="Tahoma" w:cs="Tahoma"/>
          <w:position w:val="-1"/>
          <w:sz w:val="22"/>
          <w:szCs w:val="22"/>
        </w:rPr>
        <w:t xml:space="preserve">n </w:t>
      </w:r>
      <w:r>
        <w:rPr>
          <w:rFonts w:ascii="Tahoma" w:eastAsia="Tahoma" w:hAnsi="Tahoma" w:cs="Tahoma"/>
          <w:position w:val="-1"/>
          <w:sz w:val="22"/>
          <w:szCs w:val="22"/>
          <w:u w:val="single" w:color="000000"/>
        </w:rPr>
        <w:t xml:space="preserve">        </w:t>
      </w:r>
      <w:r>
        <w:rPr>
          <w:rFonts w:ascii="Tahoma" w:eastAsia="Tahoma" w:hAnsi="Tahoma" w:cs="Tahoma"/>
          <w:spacing w:val="69"/>
          <w:position w:val="-1"/>
          <w:sz w:val="22"/>
          <w:szCs w:val="22"/>
          <w:u w:val="single" w:color="000000"/>
        </w:rPr>
        <w:t xml:space="preserve"> </w:t>
      </w:r>
      <w:r>
        <w:rPr>
          <w:rFonts w:ascii="Tahoma" w:eastAsia="Tahoma" w:hAnsi="Tahoma" w:cs="Tahoma"/>
          <w:spacing w:val="-30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</w:rPr>
        <w:t>%</w:t>
      </w:r>
      <w:r>
        <w:rPr>
          <w:rFonts w:ascii="Tahoma" w:eastAsia="Tahoma" w:hAnsi="Tahoma" w:cs="Tahoma"/>
          <w:spacing w:val="4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</w:rPr>
        <w:t>(</w:t>
      </w:r>
      <w:r>
        <w:rPr>
          <w:rFonts w:ascii="Tahoma" w:eastAsia="Tahoma" w:hAnsi="Tahoma" w:cs="Tahoma"/>
          <w:spacing w:val="-2"/>
          <w:position w:val="-1"/>
          <w:sz w:val="22"/>
          <w:szCs w:val="22"/>
        </w:rPr>
        <w:t>c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a</w:t>
      </w:r>
      <w:r>
        <w:rPr>
          <w:rFonts w:ascii="Tahoma" w:eastAsia="Tahoma" w:hAnsi="Tahoma" w:cs="Tahoma"/>
          <w:position w:val="-1"/>
          <w:sz w:val="22"/>
          <w:szCs w:val="22"/>
        </w:rPr>
        <w:t>n</w:t>
      </w:r>
      <w:r>
        <w:rPr>
          <w:rFonts w:ascii="Tahoma" w:eastAsia="Tahoma" w:hAnsi="Tahoma" w:cs="Tahoma"/>
          <w:spacing w:val="5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</w:rPr>
        <w:t>o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n</w:t>
      </w:r>
      <w:r>
        <w:rPr>
          <w:rFonts w:ascii="Tahoma" w:eastAsia="Tahoma" w:hAnsi="Tahoma" w:cs="Tahoma"/>
          <w:position w:val="-1"/>
          <w:sz w:val="22"/>
          <w:szCs w:val="22"/>
        </w:rPr>
        <w:t>ly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</w:rPr>
        <w:t>be</w:t>
      </w:r>
      <w:r>
        <w:rPr>
          <w:rFonts w:ascii="Tahoma" w:eastAsia="Tahoma" w:hAnsi="Tahoma" w:cs="Tahoma"/>
          <w:spacing w:val="5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h</w:t>
      </w:r>
      <w:r>
        <w:rPr>
          <w:rFonts w:ascii="Tahoma" w:eastAsia="Tahoma" w:hAnsi="Tahoma" w:cs="Tahoma"/>
          <w:position w:val="-1"/>
          <w:sz w:val="22"/>
          <w:szCs w:val="22"/>
        </w:rPr>
        <w:t>igh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e</w:t>
      </w:r>
      <w:r>
        <w:rPr>
          <w:rFonts w:ascii="Tahoma" w:eastAsia="Tahoma" w:hAnsi="Tahoma" w:cs="Tahoma"/>
          <w:position w:val="-1"/>
          <w:sz w:val="22"/>
          <w:szCs w:val="22"/>
        </w:rPr>
        <w:t>r</w:t>
      </w:r>
      <w:r>
        <w:rPr>
          <w:rFonts w:ascii="Tahoma" w:eastAsia="Tahoma" w:hAnsi="Tahoma" w:cs="Tahoma"/>
          <w:spacing w:val="3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</w:rPr>
        <w:t>th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a</w:t>
      </w:r>
      <w:r>
        <w:rPr>
          <w:rFonts w:ascii="Tahoma" w:eastAsia="Tahoma" w:hAnsi="Tahoma" w:cs="Tahoma"/>
          <w:position w:val="-1"/>
          <w:sz w:val="22"/>
          <w:szCs w:val="22"/>
        </w:rPr>
        <w:t>n</w:t>
      </w:r>
      <w:r>
        <w:rPr>
          <w:rFonts w:ascii="Tahoma" w:eastAsia="Tahoma" w:hAnsi="Tahoma" w:cs="Tahoma"/>
          <w:spacing w:val="5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</w:rPr>
        <w:t>1</w:t>
      </w:r>
      <w:r>
        <w:rPr>
          <w:rFonts w:ascii="Tahoma" w:eastAsia="Tahoma" w:hAnsi="Tahoma" w:cs="Tahoma"/>
          <w:spacing w:val="-3"/>
          <w:position w:val="-1"/>
          <w:sz w:val="22"/>
          <w:szCs w:val="22"/>
        </w:rPr>
        <w:t>2</w:t>
      </w:r>
      <w:r>
        <w:rPr>
          <w:rFonts w:ascii="Tahoma" w:eastAsia="Tahoma" w:hAnsi="Tahoma" w:cs="Tahoma"/>
          <w:position w:val="-1"/>
          <w:sz w:val="22"/>
          <w:szCs w:val="22"/>
        </w:rPr>
        <w:t>%)</w:t>
      </w:r>
      <w:r>
        <w:rPr>
          <w:rFonts w:ascii="Tahoma" w:eastAsia="Tahoma" w:hAnsi="Tahoma" w:cs="Tahoma"/>
          <w:spacing w:val="5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</w:rPr>
        <w:t>of</w:t>
      </w:r>
      <w:r>
        <w:rPr>
          <w:rFonts w:ascii="Tahoma" w:eastAsia="Tahoma" w:hAnsi="Tahoma" w:cs="Tahoma"/>
          <w:spacing w:val="5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3"/>
          <w:position w:val="-1"/>
          <w:sz w:val="22"/>
          <w:szCs w:val="22"/>
        </w:rPr>
        <w:t>m</w:t>
      </w:r>
      <w:r>
        <w:rPr>
          <w:rFonts w:ascii="Tahoma" w:eastAsia="Tahoma" w:hAnsi="Tahoma" w:cs="Tahoma"/>
          <w:position w:val="-1"/>
          <w:sz w:val="22"/>
          <w:szCs w:val="22"/>
        </w:rPr>
        <w:t>y</w:t>
      </w:r>
      <w:r>
        <w:rPr>
          <w:rFonts w:ascii="Tahoma" w:eastAsia="Tahoma" w:hAnsi="Tahoma" w:cs="Tahoma"/>
          <w:spacing w:val="4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‘</w:t>
      </w:r>
      <w:r>
        <w:rPr>
          <w:rFonts w:ascii="Tahoma" w:eastAsia="Tahoma" w:hAnsi="Tahoma" w:cs="Tahoma"/>
          <w:position w:val="-1"/>
          <w:sz w:val="22"/>
          <w:szCs w:val="22"/>
        </w:rPr>
        <w:t>pay’</w:t>
      </w:r>
      <w:r>
        <w:rPr>
          <w:rFonts w:ascii="Tahoma" w:eastAsia="Tahoma" w:hAnsi="Tahoma" w:cs="Tahoma"/>
          <w:spacing w:val="5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</w:rPr>
        <w:t>/</w:t>
      </w:r>
      <w:r>
        <w:rPr>
          <w:rFonts w:ascii="Tahoma" w:eastAsia="Tahoma" w:hAnsi="Tahoma" w:cs="Tahoma"/>
          <w:spacing w:val="3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‘</w:t>
      </w:r>
      <w:r>
        <w:rPr>
          <w:rFonts w:ascii="Tahoma" w:eastAsia="Tahoma" w:hAnsi="Tahoma" w:cs="Tahoma"/>
          <w:spacing w:val="-2"/>
          <w:position w:val="-1"/>
          <w:sz w:val="22"/>
          <w:szCs w:val="22"/>
        </w:rPr>
        <w:t>P</w:t>
      </w:r>
      <w:r>
        <w:rPr>
          <w:rFonts w:ascii="Tahoma" w:eastAsia="Tahoma" w:hAnsi="Tahoma" w:cs="Tahoma"/>
          <w:position w:val="-1"/>
          <w:sz w:val="22"/>
          <w:szCs w:val="22"/>
        </w:rPr>
        <w:t>F</w:t>
      </w:r>
    </w:p>
    <w:p w14:paraId="25851A51" w14:textId="77777777" w:rsidR="004B2E70" w:rsidRDefault="00000000">
      <w:pPr>
        <w:spacing w:before="1"/>
        <w:ind w:left="808"/>
        <w:rPr>
          <w:rFonts w:ascii="Tahoma" w:eastAsia="Tahoma" w:hAnsi="Tahoma" w:cs="Tahoma"/>
          <w:sz w:val="22"/>
          <w:szCs w:val="22"/>
        </w:rPr>
        <w:sectPr w:rsidR="004B2E70">
          <w:type w:val="continuous"/>
          <w:pgSz w:w="11920" w:h="16840"/>
          <w:pgMar w:top="1100" w:right="1320" w:bottom="280" w:left="1340" w:header="720" w:footer="720" w:gutter="0"/>
          <w:cols w:space="720"/>
        </w:sectPr>
      </w:pPr>
      <w:r>
        <w:rPr>
          <w:rFonts w:ascii="Tahoma" w:eastAsia="Tahoma" w:hAnsi="Tahoma" w:cs="Tahoma"/>
          <w:sz w:val="22"/>
          <w:szCs w:val="22"/>
        </w:rPr>
        <w:t>w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ge</w:t>
      </w:r>
      <w:r>
        <w:rPr>
          <w:rFonts w:ascii="Tahoma" w:eastAsia="Tahoma" w:hAnsi="Tahoma" w:cs="Tahoma"/>
          <w:spacing w:val="-2"/>
          <w:sz w:val="22"/>
          <w:szCs w:val="22"/>
        </w:rPr>
        <w:t>’</w:t>
      </w:r>
      <w:r>
        <w:rPr>
          <w:rFonts w:ascii="Tahoma" w:eastAsia="Tahoma" w:hAnsi="Tahoma" w:cs="Tahoma"/>
          <w:sz w:val="22"/>
          <w:szCs w:val="22"/>
        </w:rPr>
        <w:t>/ Rs.1</w:t>
      </w:r>
      <w:r>
        <w:rPr>
          <w:rFonts w:ascii="Tahoma" w:eastAsia="Tahoma" w:hAnsi="Tahoma" w:cs="Tahoma"/>
          <w:spacing w:val="-1"/>
          <w:sz w:val="22"/>
          <w:szCs w:val="22"/>
        </w:rPr>
        <w:t>5</w:t>
      </w:r>
      <w:r>
        <w:rPr>
          <w:rFonts w:ascii="Tahoma" w:eastAsia="Tahoma" w:hAnsi="Tahoma" w:cs="Tahoma"/>
          <w:sz w:val="22"/>
          <w:szCs w:val="22"/>
        </w:rPr>
        <w:t>,0</w:t>
      </w:r>
      <w:r>
        <w:rPr>
          <w:rFonts w:ascii="Tahoma" w:eastAsia="Tahoma" w:hAnsi="Tahoma" w:cs="Tahoma"/>
          <w:spacing w:val="-1"/>
          <w:sz w:val="22"/>
          <w:szCs w:val="22"/>
        </w:rPr>
        <w:t>0</w:t>
      </w:r>
      <w:r>
        <w:rPr>
          <w:rFonts w:ascii="Tahoma" w:eastAsia="Tahoma" w:hAnsi="Tahoma" w:cs="Tahoma"/>
          <w:sz w:val="22"/>
          <w:szCs w:val="22"/>
        </w:rPr>
        <w:t xml:space="preserve">0/- </w:t>
      </w:r>
      <w:r>
        <w:rPr>
          <w:rFonts w:ascii="Tahoma" w:eastAsia="Tahoma" w:hAnsi="Tahoma" w:cs="Tahoma"/>
          <w:spacing w:val="-1"/>
          <w:sz w:val="22"/>
          <w:szCs w:val="22"/>
        </w:rPr>
        <w:t>un</w:t>
      </w:r>
      <w:r>
        <w:rPr>
          <w:rFonts w:ascii="Tahoma" w:eastAsia="Tahoma" w:hAnsi="Tahoma" w:cs="Tahoma"/>
          <w:sz w:val="22"/>
          <w:szCs w:val="22"/>
        </w:rPr>
        <w:t xml:space="preserve">der </w:t>
      </w:r>
      <w:r>
        <w:rPr>
          <w:rFonts w:ascii="Tahoma" w:eastAsia="Tahoma" w:hAnsi="Tahoma" w:cs="Tahoma"/>
          <w:spacing w:val="1"/>
          <w:sz w:val="22"/>
          <w:szCs w:val="22"/>
        </w:rPr>
        <w:t>P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ra</w:t>
      </w:r>
      <w:r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29 of</w:t>
      </w:r>
      <w:r>
        <w:rPr>
          <w:rFonts w:ascii="Tahoma" w:eastAsia="Tahoma" w:hAnsi="Tahoma" w:cs="Tahoma"/>
          <w:spacing w:val="-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sz w:val="22"/>
          <w:szCs w:val="22"/>
        </w:rPr>
        <w:t>h</w:t>
      </w:r>
      <w:r>
        <w:rPr>
          <w:rFonts w:ascii="Tahoma" w:eastAsia="Tahoma" w:hAnsi="Tahoma" w:cs="Tahoma"/>
          <w:sz w:val="22"/>
          <w:szCs w:val="22"/>
        </w:rPr>
        <w:t>e S</w:t>
      </w:r>
      <w:r>
        <w:rPr>
          <w:rFonts w:ascii="Tahoma" w:eastAsia="Tahoma" w:hAnsi="Tahoma" w:cs="Tahoma"/>
          <w:spacing w:val="-1"/>
          <w:sz w:val="22"/>
          <w:szCs w:val="22"/>
        </w:rPr>
        <w:t>cheme</w:t>
      </w:r>
      <w:r>
        <w:rPr>
          <w:rFonts w:ascii="Tahoma" w:eastAsia="Tahoma" w:hAnsi="Tahoma" w:cs="Tahoma"/>
          <w:sz w:val="22"/>
          <w:szCs w:val="22"/>
        </w:rPr>
        <w:t>.</w:t>
      </w:r>
    </w:p>
    <w:p w14:paraId="7E4F51F7" w14:textId="77777777" w:rsidR="004B2E70" w:rsidRDefault="00000000">
      <w:pPr>
        <w:spacing w:before="72" w:line="240" w:lineRule="exact"/>
        <w:ind w:left="100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pacing w:val="1"/>
          <w:position w:val="-1"/>
          <w:sz w:val="22"/>
          <w:szCs w:val="22"/>
        </w:rPr>
        <w:lastRenderedPageBreak/>
        <w:t>3</w:t>
      </w:r>
      <w:r>
        <w:rPr>
          <w:rFonts w:ascii="Tahoma" w:eastAsia="Tahoma" w:hAnsi="Tahoma" w:cs="Tahoma"/>
          <w:b/>
          <w:position w:val="-1"/>
          <w:sz w:val="22"/>
          <w:szCs w:val="22"/>
        </w:rPr>
        <w:t xml:space="preserve">.  </w:t>
      </w:r>
      <w:r>
        <w:rPr>
          <w:rFonts w:ascii="Tahoma" w:eastAsia="Tahoma" w:hAnsi="Tahoma" w:cs="Tahoma"/>
          <w:b/>
          <w:spacing w:val="24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pacing w:val="-1"/>
          <w:position w:val="-1"/>
          <w:sz w:val="22"/>
          <w:szCs w:val="22"/>
          <w:u w:val="thick" w:color="000000"/>
        </w:rPr>
        <w:t>F</w:t>
      </w:r>
      <w:r>
        <w:rPr>
          <w:rFonts w:ascii="Tahoma" w:eastAsia="Tahoma" w:hAnsi="Tahoma" w:cs="Tahoma"/>
          <w:b/>
          <w:position w:val="-1"/>
          <w:sz w:val="22"/>
          <w:szCs w:val="22"/>
          <w:u w:val="thick" w:color="000000"/>
        </w:rPr>
        <w:t xml:space="preserve">or </w:t>
      </w:r>
      <w:r>
        <w:rPr>
          <w:rFonts w:ascii="Tahoma" w:eastAsia="Tahoma" w:hAnsi="Tahoma" w:cs="Tahoma"/>
          <w:b/>
          <w:spacing w:val="1"/>
          <w:position w:val="-1"/>
          <w:sz w:val="22"/>
          <w:szCs w:val="22"/>
          <w:u w:val="thick" w:color="000000"/>
        </w:rPr>
        <w:t>e</w:t>
      </w:r>
      <w:r>
        <w:rPr>
          <w:rFonts w:ascii="Tahoma" w:eastAsia="Tahoma" w:hAnsi="Tahoma" w:cs="Tahoma"/>
          <w:b/>
          <w:spacing w:val="-2"/>
          <w:position w:val="-1"/>
          <w:sz w:val="22"/>
          <w:szCs w:val="22"/>
          <w:u w:val="thick" w:color="000000"/>
        </w:rPr>
        <w:t>n</w:t>
      </w:r>
      <w:r>
        <w:rPr>
          <w:rFonts w:ascii="Tahoma" w:eastAsia="Tahoma" w:hAnsi="Tahoma" w:cs="Tahoma"/>
          <w:b/>
          <w:position w:val="-1"/>
          <w:sz w:val="22"/>
          <w:szCs w:val="22"/>
          <w:u w:val="thick" w:color="000000"/>
        </w:rPr>
        <w:t>ro</w:t>
      </w:r>
      <w:r>
        <w:rPr>
          <w:rFonts w:ascii="Tahoma" w:eastAsia="Tahoma" w:hAnsi="Tahoma" w:cs="Tahoma"/>
          <w:b/>
          <w:spacing w:val="-2"/>
          <w:position w:val="-1"/>
          <w:sz w:val="22"/>
          <w:szCs w:val="22"/>
          <w:u w:val="thick" w:color="000000"/>
        </w:rPr>
        <w:t>lm</w:t>
      </w:r>
      <w:r>
        <w:rPr>
          <w:rFonts w:ascii="Tahoma" w:eastAsia="Tahoma" w:hAnsi="Tahoma" w:cs="Tahoma"/>
          <w:b/>
          <w:spacing w:val="1"/>
          <w:position w:val="-1"/>
          <w:sz w:val="22"/>
          <w:szCs w:val="22"/>
          <w:u w:val="thick" w:color="000000"/>
        </w:rPr>
        <w:t>e</w:t>
      </w:r>
      <w:r>
        <w:rPr>
          <w:rFonts w:ascii="Tahoma" w:eastAsia="Tahoma" w:hAnsi="Tahoma" w:cs="Tahoma"/>
          <w:b/>
          <w:position w:val="-1"/>
          <w:sz w:val="22"/>
          <w:szCs w:val="22"/>
          <w:u w:val="thick" w:color="000000"/>
        </w:rPr>
        <w:t>nt a</w:t>
      </w:r>
      <w:r>
        <w:rPr>
          <w:rFonts w:ascii="Tahoma" w:eastAsia="Tahoma" w:hAnsi="Tahoma" w:cs="Tahoma"/>
          <w:b/>
          <w:spacing w:val="-3"/>
          <w:position w:val="-1"/>
          <w:sz w:val="22"/>
          <w:szCs w:val="22"/>
          <w:u w:val="thick" w:color="000000"/>
        </w:rPr>
        <w:t>n</w:t>
      </w:r>
      <w:r>
        <w:rPr>
          <w:rFonts w:ascii="Tahoma" w:eastAsia="Tahoma" w:hAnsi="Tahoma" w:cs="Tahoma"/>
          <w:b/>
          <w:position w:val="-1"/>
          <w:sz w:val="22"/>
          <w:szCs w:val="22"/>
          <w:u w:val="thick" w:color="000000"/>
        </w:rPr>
        <w:t>d v</w:t>
      </w:r>
      <w:r>
        <w:rPr>
          <w:rFonts w:ascii="Tahoma" w:eastAsia="Tahoma" w:hAnsi="Tahoma" w:cs="Tahoma"/>
          <w:b/>
          <w:spacing w:val="-2"/>
          <w:position w:val="-1"/>
          <w:sz w:val="22"/>
          <w:szCs w:val="22"/>
          <w:u w:val="thick" w:color="000000"/>
        </w:rPr>
        <w:t>ol</w:t>
      </w:r>
      <w:r>
        <w:rPr>
          <w:rFonts w:ascii="Tahoma" w:eastAsia="Tahoma" w:hAnsi="Tahoma" w:cs="Tahoma"/>
          <w:b/>
          <w:position w:val="-1"/>
          <w:sz w:val="22"/>
          <w:szCs w:val="22"/>
          <w:u w:val="thick" w:color="000000"/>
        </w:rPr>
        <w:t>untary</w:t>
      </w:r>
      <w:r>
        <w:rPr>
          <w:rFonts w:ascii="Tahoma" w:eastAsia="Tahoma" w:hAnsi="Tahoma" w:cs="Tahoma"/>
          <w:b/>
          <w:spacing w:val="-2"/>
          <w:position w:val="-1"/>
          <w:sz w:val="22"/>
          <w:szCs w:val="22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1"/>
          <w:position w:val="-1"/>
          <w:sz w:val="22"/>
          <w:szCs w:val="22"/>
          <w:u w:val="thick" w:color="000000"/>
        </w:rPr>
        <w:t>c</w:t>
      </w:r>
      <w:r>
        <w:rPr>
          <w:rFonts w:ascii="Tahoma" w:eastAsia="Tahoma" w:hAnsi="Tahoma" w:cs="Tahoma"/>
          <w:b/>
          <w:spacing w:val="-2"/>
          <w:position w:val="-1"/>
          <w:sz w:val="22"/>
          <w:szCs w:val="22"/>
          <w:u w:val="thick" w:color="000000"/>
        </w:rPr>
        <w:t>o</w:t>
      </w:r>
      <w:r>
        <w:rPr>
          <w:rFonts w:ascii="Tahoma" w:eastAsia="Tahoma" w:hAnsi="Tahoma" w:cs="Tahoma"/>
          <w:b/>
          <w:position w:val="-1"/>
          <w:sz w:val="22"/>
          <w:szCs w:val="22"/>
          <w:u w:val="thick" w:color="000000"/>
        </w:rPr>
        <w:t>ntri</w:t>
      </w:r>
      <w:r>
        <w:rPr>
          <w:rFonts w:ascii="Tahoma" w:eastAsia="Tahoma" w:hAnsi="Tahoma" w:cs="Tahoma"/>
          <w:b/>
          <w:spacing w:val="-2"/>
          <w:position w:val="-1"/>
          <w:sz w:val="22"/>
          <w:szCs w:val="22"/>
          <w:u w:val="thick" w:color="000000"/>
        </w:rPr>
        <w:t>b</w:t>
      </w:r>
      <w:r>
        <w:rPr>
          <w:rFonts w:ascii="Tahoma" w:eastAsia="Tahoma" w:hAnsi="Tahoma" w:cs="Tahoma"/>
          <w:b/>
          <w:position w:val="-1"/>
          <w:sz w:val="22"/>
          <w:szCs w:val="22"/>
          <w:u w:val="thick" w:color="000000"/>
        </w:rPr>
        <w:t>uti</w:t>
      </w:r>
      <w:r>
        <w:rPr>
          <w:rFonts w:ascii="Tahoma" w:eastAsia="Tahoma" w:hAnsi="Tahoma" w:cs="Tahoma"/>
          <w:b/>
          <w:spacing w:val="-2"/>
          <w:position w:val="-1"/>
          <w:sz w:val="22"/>
          <w:szCs w:val="22"/>
          <w:u w:val="thick" w:color="000000"/>
        </w:rPr>
        <w:t>o</w:t>
      </w:r>
      <w:r>
        <w:rPr>
          <w:rFonts w:ascii="Tahoma" w:eastAsia="Tahoma" w:hAnsi="Tahoma" w:cs="Tahoma"/>
          <w:b/>
          <w:position w:val="-1"/>
          <w:sz w:val="22"/>
          <w:szCs w:val="22"/>
          <w:u w:val="thick" w:color="000000"/>
        </w:rPr>
        <w:t>n</w:t>
      </w:r>
      <w:r>
        <w:rPr>
          <w:rFonts w:ascii="Tahoma" w:eastAsia="Tahoma" w:hAnsi="Tahoma" w:cs="Tahoma"/>
          <w:b/>
          <w:spacing w:val="8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</w:rPr>
        <w:t>–</w:t>
      </w:r>
      <w:r>
        <w:rPr>
          <w:rFonts w:ascii="Tahoma" w:eastAsia="Tahoma" w:hAnsi="Tahoma" w:cs="Tahoma"/>
          <w:spacing w:val="-2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pacing w:val="-1"/>
          <w:position w:val="-1"/>
          <w:sz w:val="22"/>
          <w:szCs w:val="22"/>
        </w:rPr>
        <w:t>F</w:t>
      </w:r>
      <w:r>
        <w:rPr>
          <w:rFonts w:ascii="Tahoma" w:eastAsia="Tahoma" w:hAnsi="Tahoma" w:cs="Tahoma"/>
          <w:b/>
          <w:position w:val="-1"/>
          <w:sz w:val="22"/>
          <w:szCs w:val="22"/>
        </w:rPr>
        <w:t>i</w:t>
      </w:r>
      <w:r>
        <w:rPr>
          <w:rFonts w:ascii="Tahoma" w:eastAsia="Tahoma" w:hAnsi="Tahoma" w:cs="Tahoma"/>
          <w:b/>
          <w:spacing w:val="1"/>
          <w:position w:val="-1"/>
          <w:sz w:val="22"/>
          <w:szCs w:val="22"/>
        </w:rPr>
        <w:t>l</w:t>
      </w:r>
      <w:r>
        <w:rPr>
          <w:rFonts w:ascii="Tahoma" w:eastAsia="Tahoma" w:hAnsi="Tahoma" w:cs="Tahoma"/>
          <w:b/>
          <w:position w:val="-1"/>
          <w:sz w:val="22"/>
          <w:szCs w:val="22"/>
        </w:rPr>
        <w:t xml:space="preserve">l </w:t>
      </w:r>
      <w:r>
        <w:rPr>
          <w:rFonts w:ascii="Tahoma" w:eastAsia="Tahoma" w:hAnsi="Tahoma" w:cs="Tahoma"/>
          <w:b/>
          <w:spacing w:val="-2"/>
          <w:position w:val="-1"/>
          <w:sz w:val="22"/>
          <w:szCs w:val="22"/>
        </w:rPr>
        <w:t>u</w:t>
      </w:r>
      <w:r>
        <w:rPr>
          <w:rFonts w:ascii="Tahoma" w:eastAsia="Tahoma" w:hAnsi="Tahoma" w:cs="Tahoma"/>
          <w:b/>
          <w:position w:val="-1"/>
          <w:sz w:val="22"/>
          <w:szCs w:val="22"/>
        </w:rPr>
        <w:t>p both</w:t>
      </w:r>
      <w:r>
        <w:rPr>
          <w:rFonts w:ascii="Tahoma" w:eastAsia="Tahoma" w:hAnsi="Tahoma" w:cs="Tahoma"/>
          <w:b/>
          <w:spacing w:val="-2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position w:val="-1"/>
          <w:sz w:val="22"/>
          <w:szCs w:val="22"/>
        </w:rPr>
        <w:t>1</w:t>
      </w:r>
      <w:r>
        <w:rPr>
          <w:rFonts w:ascii="Tahoma" w:eastAsia="Tahoma" w:hAnsi="Tahoma" w:cs="Tahoma"/>
          <w:b/>
          <w:spacing w:val="-1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position w:val="-1"/>
          <w:sz w:val="22"/>
          <w:szCs w:val="22"/>
        </w:rPr>
        <w:t xml:space="preserve">&amp; 2 as </w:t>
      </w:r>
      <w:r>
        <w:rPr>
          <w:rFonts w:ascii="Tahoma" w:eastAsia="Tahoma" w:hAnsi="Tahoma" w:cs="Tahoma"/>
          <w:b/>
          <w:spacing w:val="-3"/>
          <w:position w:val="-1"/>
          <w:sz w:val="22"/>
          <w:szCs w:val="22"/>
        </w:rPr>
        <w:t>a</w:t>
      </w:r>
      <w:r>
        <w:rPr>
          <w:rFonts w:ascii="Tahoma" w:eastAsia="Tahoma" w:hAnsi="Tahoma" w:cs="Tahoma"/>
          <w:b/>
          <w:position w:val="-1"/>
          <w:sz w:val="22"/>
          <w:szCs w:val="22"/>
        </w:rPr>
        <w:t>pp</w:t>
      </w:r>
      <w:r>
        <w:rPr>
          <w:rFonts w:ascii="Tahoma" w:eastAsia="Tahoma" w:hAnsi="Tahoma" w:cs="Tahoma"/>
          <w:b/>
          <w:spacing w:val="1"/>
          <w:position w:val="-1"/>
          <w:sz w:val="22"/>
          <w:szCs w:val="22"/>
        </w:rPr>
        <w:t>l</w:t>
      </w:r>
      <w:r>
        <w:rPr>
          <w:rFonts w:ascii="Tahoma" w:eastAsia="Tahoma" w:hAnsi="Tahoma" w:cs="Tahoma"/>
          <w:b/>
          <w:spacing w:val="-2"/>
          <w:position w:val="-1"/>
          <w:sz w:val="22"/>
          <w:szCs w:val="22"/>
        </w:rPr>
        <w:t>i</w:t>
      </w:r>
      <w:r>
        <w:rPr>
          <w:rFonts w:ascii="Tahoma" w:eastAsia="Tahoma" w:hAnsi="Tahoma" w:cs="Tahoma"/>
          <w:b/>
          <w:spacing w:val="1"/>
          <w:position w:val="-1"/>
          <w:sz w:val="22"/>
          <w:szCs w:val="22"/>
        </w:rPr>
        <w:t>c</w:t>
      </w:r>
      <w:r>
        <w:rPr>
          <w:rFonts w:ascii="Tahoma" w:eastAsia="Tahoma" w:hAnsi="Tahoma" w:cs="Tahoma"/>
          <w:b/>
          <w:position w:val="-1"/>
          <w:sz w:val="22"/>
          <w:szCs w:val="22"/>
        </w:rPr>
        <w:t>ab</w:t>
      </w:r>
      <w:r>
        <w:rPr>
          <w:rFonts w:ascii="Tahoma" w:eastAsia="Tahoma" w:hAnsi="Tahoma" w:cs="Tahoma"/>
          <w:b/>
          <w:spacing w:val="-2"/>
          <w:position w:val="-1"/>
          <w:sz w:val="22"/>
          <w:szCs w:val="22"/>
        </w:rPr>
        <w:t>l</w:t>
      </w:r>
      <w:r>
        <w:rPr>
          <w:rFonts w:ascii="Tahoma" w:eastAsia="Tahoma" w:hAnsi="Tahoma" w:cs="Tahoma"/>
          <w:b/>
          <w:spacing w:val="1"/>
          <w:position w:val="-1"/>
          <w:sz w:val="22"/>
          <w:szCs w:val="22"/>
        </w:rPr>
        <w:t>e</w:t>
      </w:r>
      <w:r>
        <w:rPr>
          <w:rFonts w:ascii="Tahoma" w:eastAsia="Tahoma" w:hAnsi="Tahoma" w:cs="Tahoma"/>
          <w:b/>
          <w:position w:val="-1"/>
          <w:sz w:val="22"/>
          <w:szCs w:val="22"/>
        </w:rPr>
        <w:t>.</w:t>
      </w:r>
    </w:p>
    <w:p w14:paraId="440867F1" w14:textId="77777777" w:rsidR="004B2E70" w:rsidRDefault="004B2E70">
      <w:pPr>
        <w:spacing w:before="1" w:line="120" w:lineRule="exact"/>
        <w:rPr>
          <w:sz w:val="13"/>
          <w:szCs w:val="13"/>
        </w:rPr>
      </w:pPr>
    </w:p>
    <w:p w14:paraId="11886218" w14:textId="77777777" w:rsidR="004B2E70" w:rsidRDefault="004B2E70">
      <w:pPr>
        <w:spacing w:line="200" w:lineRule="exact"/>
      </w:pPr>
    </w:p>
    <w:p w14:paraId="3827E885" w14:textId="77777777" w:rsidR="004B2E70" w:rsidRDefault="004B2E70">
      <w:pPr>
        <w:spacing w:line="200" w:lineRule="exact"/>
      </w:pPr>
    </w:p>
    <w:p w14:paraId="6E0FF9D3" w14:textId="77777777" w:rsidR="004B2E70" w:rsidRDefault="00000000">
      <w:pPr>
        <w:spacing w:before="23"/>
        <w:ind w:left="100" w:right="76" w:firstLine="720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gr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e</w:t>
      </w:r>
      <w:r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to</w:t>
      </w:r>
      <w:r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bide b</w:t>
      </w:r>
      <w:r>
        <w:rPr>
          <w:rFonts w:ascii="Tahoma" w:eastAsia="Tahoma" w:hAnsi="Tahoma" w:cs="Tahoma"/>
          <w:spacing w:val="2"/>
          <w:sz w:val="22"/>
          <w:szCs w:val="22"/>
        </w:rPr>
        <w:t>y</w:t>
      </w:r>
      <w:r>
        <w:rPr>
          <w:rFonts w:ascii="Tahoma" w:eastAsia="Tahoma" w:hAnsi="Tahoma" w:cs="Tahoma"/>
          <w:sz w:val="22"/>
          <w:szCs w:val="22"/>
        </w:rPr>
        <w:t xml:space="preserve">/ </w:t>
      </w:r>
      <w:r>
        <w:rPr>
          <w:rFonts w:ascii="Tahoma" w:eastAsia="Tahoma" w:hAnsi="Tahoma" w:cs="Tahoma"/>
          <w:spacing w:val="-1"/>
          <w:sz w:val="22"/>
          <w:szCs w:val="22"/>
        </w:rPr>
        <w:t>c</w:t>
      </w:r>
      <w:r>
        <w:rPr>
          <w:rFonts w:ascii="Tahoma" w:eastAsia="Tahoma" w:hAnsi="Tahoma" w:cs="Tahoma"/>
          <w:spacing w:val="-2"/>
          <w:sz w:val="22"/>
          <w:szCs w:val="22"/>
        </w:rPr>
        <w:t>o</w:t>
      </w:r>
      <w:r>
        <w:rPr>
          <w:rFonts w:ascii="Tahoma" w:eastAsia="Tahoma" w:hAnsi="Tahoma" w:cs="Tahoma"/>
          <w:spacing w:val="-1"/>
          <w:sz w:val="22"/>
          <w:szCs w:val="22"/>
        </w:rPr>
        <w:t>m</w:t>
      </w:r>
      <w:r>
        <w:rPr>
          <w:rFonts w:ascii="Tahoma" w:eastAsia="Tahoma" w:hAnsi="Tahoma" w:cs="Tahoma"/>
          <w:sz w:val="22"/>
          <w:szCs w:val="22"/>
        </w:rPr>
        <w:t>ply</w:t>
      </w:r>
      <w:r>
        <w:rPr>
          <w:rFonts w:ascii="Tahoma" w:eastAsia="Tahoma" w:hAnsi="Tahoma" w:cs="Tahoma"/>
          <w:spacing w:val="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w</w:t>
      </w:r>
      <w:r>
        <w:rPr>
          <w:rFonts w:ascii="Tahoma" w:eastAsia="Tahoma" w:hAnsi="Tahoma" w:cs="Tahoma"/>
          <w:spacing w:val="-3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th</w:t>
      </w:r>
      <w:r>
        <w:rPr>
          <w:rFonts w:ascii="Tahoma" w:eastAsia="Tahoma" w:hAnsi="Tahoma" w:cs="Tahoma"/>
          <w:spacing w:val="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ll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the</w:t>
      </w:r>
      <w:r>
        <w:rPr>
          <w:rFonts w:ascii="Tahoma" w:eastAsia="Tahoma" w:hAnsi="Tahoma" w:cs="Tahoma"/>
          <w:spacing w:val="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st</w:t>
      </w:r>
      <w:r>
        <w:rPr>
          <w:rFonts w:ascii="Tahoma" w:eastAsia="Tahoma" w:hAnsi="Tahoma" w:cs="Tahoma"/>
          <w:spacing w:val="-3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tu</w:t>
      </w:r>
      <w:r>
        <w:rPr>
          <w:rFonts w:ascii="Tahoma" w:eastAsia="Tahoma" w:hAnsi="Tahoma" w:cs="Tahoma"/>
          <w:spacing w:val="-2"/>
          <w:sz w:val="22"/>
          <w:szCs w:val="22"/>
        </w:rPr>
        <w:t>t</w:t>
      </w:r>
      <w:r>
        <w:rPr>
          <w:rFonts w:ascii="Tahoma" w:eastAsia="Tahoma" w:hAnsi="Tahoma" w:cs="Tahoma"/>
          <w:sz w:val="22"/>
          <w:szCs w:val="22"/>
        </w:rPr>
        <w:t>ory</w:t>
      </w:r>
      <w:r>
        <w:rPr>
          <w:rFonts w:ascii="Tahoma" w:eastAsia="Tahoma" w:hAnsi="Tahoma" w:cs="Tahoma"/>
          <w:spacing w:val="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p</w:t>
      </w:r>
      <w:r>
        <w:rPr>
          <w:rFonts w:ascii="Tahoma" w:eastAsia="Tahoma" w:hAnsi="Tahoma" w:cs="Tahoma"/>
          <w:spacing w:val="-2"/>
          <w:sz w:val="22"/>
          <w:szCs w:val="22"/>
        </w:rPr>
        <w:t>r</w:t>
      </w:r>
      <w:r>
        <w:rPr>
          <w:rFonts w:ascii="Tahoma" w:eastAsia="Tahoma" w:hAnsi="Tahoma" w:cs="Tahoma"/>
          <w:sz w:val="22"/>
          <w:szCs w:val="22"/>
        </w:rPr>
        <w:t>ovisions of</w:t>
      </w:r>
      <w:r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E</w:t>
      </w:r>
      <w:r>
        <w:rPr>
          <w:rFonts w:ascii="Tahoma" w:eastAsia="Tahoma" w:hAnsi="Tahoma" w:cs="Tahoma"/>
          <w:spacing w:val="-2"/>
          <w:sz w:val="22"/>
          <w:szCs w:val="22"/>
        </w:rPr>
        <w:t>P</w:t>
      </w:r>
      <w:r>
        <w:rPr>
          <w:rFonts w:ascii="Tahoma" w:eastAsia="Tahoma" w:hAnsi="Tahoma" w:cs="Tahoma"/>
          <w:sz w:val="22"/>
          <w:szCs w:val="22"/>
        </w:rPr>
        <w:t>F</w:t>
      </w:r>
      <w:r>
        <w:rPr>
          <w:rFonts w:ascii="Tahoma" w:eastAsia="Tahoma" w:hAnsi="Tahoma" w:cs="Tahoma"/>
          <w:spacing w:val="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spacing w:val="-4"/>
          <w:sz w:val="22"/>
          <w:szCs w:val="22"/>
        </w:rPr>
        <w:t>c</w:t>
      </w:r>
      <w:r>
        <w:rPr>
          <w:rFonts w:ascii="Tahoma" w:eastAsia="Tahoma" w:hAnsi="Tahoma" w:cs="Tahoma"/>
          <w:sz w:val="22"/>
          <w:szCs w:val="22"/>
        </w:rPr>
        <w:t>t,</w:t>
      </w:r>
      <w:r>
        <w:rPr>
          <w:rFonts w:ascii="Tahoma" w:eastAsia="Tahoma" w:hAnsi="Tahoma" w:cs="Tahoma"/>
          <w:spacing w:val="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1</w:t>
      </w:r>
      <w:r>
        <w:rPr>
          <w:rFonts w:ascii="Tahoma" w:eastAsia="Tahoma" w:hAnsi="Tahoma" w:cs="Tahoma"/>
          <w:spacing w:val="-1"/>
          <w:sz w:val="22"/>
          <w:szCs w:val="22"/>
        </w:rPr>
        <w:t>9</w:t>
      </w:r>
      <w:r>
        <w:rPr>
          <w:rFonts w:ascii="Tahoma" w:eastAsia="Tahoma" w:hAnsi="Tahoma" w:cs="Tahoma"/>
          <w:sz w:val="22"/>
          <w:szCs w:val="22"/>
        </w:rPr>
        <w:t>52</w:t>
      </w:r>
      <w:r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pacing w:val="-3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d S</w:t>
      </w:r>
      <w:r>
        <w:rPr>
          <w:rFonts w:ascii="Tahoma" w:eastAsia="Tahoma" w:hAnsi="Tahoma" w:cs="Tahoma"/>
          <w:spacing w:val="-2"/>
          <w:sz w:val="22"/>
          <w:szCs w:val="22"/>
        </w:rPr>
        <w:t>c</w:t>
      </w:r>
      <w:r>
        <w:rPr>
          <w:rFonts w:ascii="Tahoma" w:eastAsia="Tahoma" w:hAnsi="Tahoma" w:cs="Tahoma"/>
          <w:spacing w:val="-1"/>
          <w:sz w:val="22"/>
          <w:szCs w:val="22"/>
        </w:rPr>
        <w:t>heme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rFonts w:ascii="Tahoma" w:eastAsia="Tahoma" w:hAnsi="Tahoma" w:cs="Tahoma"/>
          <w:spacing w:val="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f</w:t>
      </w:r>
      <w:r>
        <w:rPr>
          <w:rFonts w:ascii="Tahoma" w:eastAsia="Tahoma" w:hAnsi="Tahoma" w:cs="Tahoma"/>
          <w:spacing w:val="-1"/>
          <w:sz w:val="22"/>
          <w:szCs w:val="22"/>
        </w:rPr>
        <w:t>rame</w:t>
      </w:r>
      <w:r>
        <w:rPr>
          <w:rFonts w:ascii="Tahoma" w:eastAsia="Tahoma" w:hAnsi="Tahoma" w:cs="Tahoma"/>
          <w:sz w:val="22"/>
          <w:szCs w:val="22"/>
        </w:rPr>
        <w:t>d</w:t>
      </w:r>
      <w:r>
        <w:rPr>
          <w:rFonts w:ascii="Tahoma" w:eastAsia="Tahoma" w:hAnsi="Tahoma" w:cs="Tahoma"/>
          <w:spacing w:val="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th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sz w:val="22"/>
          <w:szCs w:val="22"/>
        </w:rPr>
        <w:t>eun</w:t>
      </w:r>
      <w:r>
        <w:rPr>
          <w:rFonts w:ascii="Tahoma" w:eastAsia="Tahoma" w:hAnsi="Tahoma" w:cs="Tahoma"/>
          <w:sz w:val="22"/>
          <w:szCs w:val="22"/>
        </w:rPr>
        <w:t>de</w:t>
      </w:r>
      <w:r>
        <w:rPr>
          <w:rFonts w:ascii="Tahoma" w:eastAsia="Tahoma" w:hAnsi="Tahoma" w:cs="Tahoma"/>
          <w:spacing w:val="-1"/>
          <w:sz w:val="22"/>
          <w:szCs w:val="22"/>
        </w:rPr>
        <w:t>r</w:t>
      </w:r>
      <w:r>
        <w:rPr>
          <w:rFonts w:ascii="Tahoma" w:eastAsia="Tahoma" w:hAnsi="Tahoma" w:cs="Tahoma"/>
          <w:sz w:val="22"/>
          <w:szCs w:val="22"/>
        </w:rPr>
        <w:t>.</w:t>
      </w:r>
      <w:r>
        <w:rPr>
          <w:rFonts w:ascii="Tahoma" w:eastAsia="Tahoma" w:hAnsi="Tahoma" w:cs="Tahoma"/>
          <w:spacing w:val="5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Th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fo</w:t>
      </w:r>
      <w:r>
        <w:rPr>
          <w:rFonts w:ascii="Tahoma" w:eastAsia="Tahoma" w:hAnsi="Tahoma" w:cs="Tahoma"/>
          <w:spacing w:val="-1"/>
          <w:sz w:val="22"/>
          <w:szCs w:val="22"/>
        </w:rPr>
        <w:t>re</w:t>
      </w:r>
      <w:r>
        <w:rPr>
          <w:rFonts w:ascii="Tahoma" w:eastAsia="Tahoma" w:hAnsi="Tahoma" w:cs="Tahoma"/>
          <w:sz w:val="22"/>
          <w:szCs w:val="22"/>
        </w:rPr>
        <w:t>,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kind</w:t>
      </w:r>
      <w:r>
        <w:rPr>
          <w:rFonts w:ascii="Tahoma" w:eastAsia="Tahoma" w:hAnsi="Tahoma" w:cs="Tahoma"/>
          <w:spacing w:val="-3"/>
          <w:sz w:val="22"/>
          <w:szCs w:val="22"/>
        </w:rPr>
        <w:t>l</w:t>
      </w:r>
      <w:r>
        <w:rPr>
          <w:rFonts w:ascii="Tahoma" w:eastAsia="Tahoma" w:hAnsi="Tahoma" w:cs="Tahoma"/>
          <w:sz w:val="22"/>
          <w:szCs w:val="22"/>
        </w:rPr>
        <w:t>y</w:t>
      </w:r>
      <w:r>
        <w:rPr>
          <w:rFonts w:ascii="Tahoma" w:eastAsia="Tahoma" w:hAnsi="Tahoma" w:cs="Tahoma"/>
          <w:spacing w:val="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ppro</w:t>
      </w:r>
      <w:r>
        <w:rPr>
          <w:rFonts w:ascii="Tahoma" w:eastAsia="Tahoma" w:hAnsi="Tahoma" w:cs="Tahoma"/>
          <w:spacing w:val="1"/>
          <w:sz w:val="22"/>
          <w:szCs w:val="22"/>
        </w:rPr>
        <w:t>v</w:t>
      </w:r>
      <w:r>
        <w:rPr>
          <w:rFonts w:ascii="Tahoma" w:eastAsia="Tahoma" w:hAnsi="Tahoma" w:cs="Tahoma"/>
          <w:sz w:val="22"/>
          <w:szCs w:val="22"/>
        </w:rPr>
        <w:t>e the op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z w:val="22"/>
          <w:szCs w:val="22"/>
        </w:rPr>
        <w:t>ion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pacing w:val="1"/>
          <w:sz w:val="22"/>
          <w:szCs w:val="22"/>
        </w:rPr>
        <w:t>x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pacing w:val="-3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sz w:val="22"/>
          <w:szCs w:val="22"/>
        </w:rPr>
        <w:t>c</w:t>
      </w:r>
      <w:r>
        <w:rPr>
          <w:rFonts w:ascii="Tahoma" w:eastAsia="Tahoma" w:hAnsi="Tahoma" w:cs="Tahoma"/>
          <w:sz w:val="22"/>
          <w:szCs w:val="22"/>
        </w:rPr>
        <w:t>is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d</w:t>
      </w:r>
      <w:r>
        <w:rPr>
          <w:rFonts w:ascii="Tahoma" w:eastAsia="Tahoma" w:hAnsi="Tahoma" w:cs="Tahoma"/>
          <w:spacing w:val="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by</w:t>
      </w:r>
      <w:r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m</w:t>
      </w:r>
      <w:r>
        <w:rPr>
          <w:rFonts w:ascii="Tahoma" w:eastAsia="Tahoma" w:hAnsi="Tahoma" w:cs="Tahoma"/>
          <w:sz w:val="22"/>
          <w:szCs w:val="22"/>
        </w:rPr>
        <w:t xml:space="preserve">e </w:t>
      </w:r>
      <w:r>
        <w:rPr>
          <w:rFonts w:ascii="Tahoma" w:eastAsia="Tahoma" w:hAnsi="Tahoma" w:cs="Tahoma"/>
          <w:spacing w:val="-1"/>
          <w:sz w:val="22"/>
          <w:szCs w:val="22"/>
        </w:rPr>
        <w:t>un</w:t>
      </w:r>
      <w:r>
        <w:rPr>
          <w:rFonts w:ascii="Tahoma" w:eastAsia="Tahoma" w:hAnsi="Tahoma" w:cs="Tahoma"/>
          <w:sz w:val="22"/>
          <w:szCs w:val="22"/>
        </w:rPr>
        <w:t>der P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ra</w:t>
      </w:r>
      <w:r>
        <w:rPr>
          <w:rFonts w:ascii="Tahoma" w:eastAsia="Tahoma" w:hAnsi="Tahoma" w:cs="Tahoma"/>
          <w:spacing w:val="-1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2</w:t>
      </w:r>
      <w:r>
        <w:rPr>
          <w:rFonts w:ascii="Tahoma" w:eastAsia="Tahoma" w:hAnsi="Tahoma" w:cs="Tahoma"/>
          <w:spacing w:val="-1"/>
          <w:sz w:val="22"/>
          <w:szCs w:val="22"/>
        </w:rPr>
        <w:t>6</w:t>
      </w:r>
      <w:r>
        <w:rPr>
          <w:rFonts w:ascii="Tahoma" w:eastAsia="Tahoma" w:hAnsi="Tahoma" w:cs="Tahoma"/>
          <w:sz w:val="22"/>
          <w:szCs w:val="22"/>
        </w:rPr>
        <w:t>(</w:t>
      </w:r>
      <w:r>
        <w:rPr>
          <w:rFonts w:ascii="Tahoma" w:eastAsia="Tahoma" w:hAnsi="Tahoma" w:cs="Tahoma"/>
          <w:spacing w:val="-1"/>
          <w:sz w:val="22"/>
          <w:szCs w:val="22"/>
        </w:rPr>
        <w:t>6</w:t>
      </w:r>
      <w:r>
        <w:rPr>
          <w:rFonts w:ascii="Tahoma" w:eastAsia="Tahoma" w:hAnsi="Tahoma" w:cs="Tahoma"/>
          <w:sz w:val="22"/>
          <w:szCs w:val="22"/>
        </w:rPr>
        <w:t>)</w:t>
      </w:r>
      <w:r>
        <w:rPr>
          <w:rFonts w:ascii="Tahoma" w:eastAsia="Tahoma" w:hAnsi="Tahoma" w:cs="Tahoma"/>
          <w:spacing w:val="-1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of</w:t>
      </w:r>
      <w:r>
        <w:rPr>
          <w:rFonts w:ascii="Tahoma" w:eastAsia="Tahoma" w:hAnsi="Tahoma" w:cs="Tahoma"/>
          <w:spacing w:val="-1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the</w:t>
      </w:r>
      <w:r>
        <w:rPr>
          <w:rFonts w:ascii="Tahoma" w:eastAsia="Tahoma" w:hAnsi="Tahoma" w:cs="Tahoma"/>
          <w:spacing w:val="-1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rFonts w:ascii="Tahoma" w:eastAsia="Tahoma" w:hAnsi="Tahoma" w:cs="Tahoma"/>
          <w:spacing w:val="-2"/>
          <w:sz w:val="22"/>
          <w:szCs w:val="22"/>
        </w:rPr>
        <w:t>c</w:t>
      </w:r>
      <w:r>
        <w:rPr>
          <w:rFonts w:ascii="Tahoma" w:eastAsia="Tahoma" w:hAnsi="Tahoma" w:cs="Tahoma"/>
          <w:spacing w:val="-1"/>
          <w:sz w:val="22"/>
          <w:szCs w:val="22"/>
        </w:rPr>
        <w:t>hem</w:t>
      </w:r>
      <w:r>
        <w:rPr>
          <w:rFonts w:ascii="Tahoma" w:eastAsia="Tahoma" w:hAnsi="Tahoma" w:cs="Tahoma"/>
          <w:sz w:val="22"/>
          <w:szCs w:val="22"/>
        </w:rPr>
        <w:t>e</w:t>
      </w:r>
      <w:r>
        <w:rPr>
          <w:rFonts w:ascii="Tahoma" w:eastAsia="Tahoma" w:hAnsi="Tahoma" w:cs="Tahoma"/>
          <w:spacing w:val="-1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lo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g</w:t>
      </w:r>
      <w:r>
        <w:rPr>
          <w:rFonts w:ascii="Tahoma" w:eastAsia="Tahoma" w:hAnsi="Tahoma" w:cs="Tahoma"/>
          <w:spacing w:val="-1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w</w:t>
      </w:r>
      <w:r>
        <w:rPr>
          <w:rFonts w:ascii="Tahoma" w:eastAsia="Tahoma" w:hAnsi="Tahoma" w:cs="Tahoma"/>
          <w:spacing w:val="-1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th</w:t>
      </w:r>
      <w:r>
        <w:rPr>
          <w:rFonts w:ascii="Tahoma" w:eastAsia="Tahoma" w:hAnsi="Tahoma" w:cs="Tahoma"/>
          <w:spacing w:val="-14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m</w:t>
      </w:r>
      <w:r>
        <w:rPr>
          <w:rFonts w:ascii="Tahoma" w:eastAsia="Tahoma" w:hAnsi="Tahoma" w:cs="Tahoma"/>
          <w:sz w:val="22"/>
          <w:szCs w:val="22"/>
        </w:rPr>
        <w:t>y</w:t>
      </w:r>
      <w:r>
        <w:rPr>
          <w:rFonts w:ascii="Tahoma" w:eastAsia="Tahoma" w:hAnsi="Tahoma" w:cs="Tahoma"/>
          <w:spacing w:val="-1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em</w:t>
      </w:r>
      <w:r>
        <w:rPr>
          <w:rFonts w:ascii="Tahoma" w:eastAsia="Tahoma" w:hAnsi="Tahoma" w:cs="Tahoma"/>
          <w:sz w:val="22"/>
          <w:szCs w:val="22"/>
        </w:rPr>
        <w:t>p</w:t>
      </w:r>
      <w:r>
        <w:rPr>
          <w:rFonts w:ascii="Tahoma" w:eastAsia="Tahoma" w:hAnsi="Tahoma" w:cs="Tahoma"/>
          <w:spacing w:val="-2"/>
          <w:sz w:val="22"/>
          <w:szCs w:val="22"/>
        </w:rPr>
        <w:t>l</w:t>
      </w:r>
      <w:r>
        <w:rPr>
          <w:rFonts w:ascii="Tahoma" w:eastAsia="Tahoma" w:hAnsi="Tahoma" w:cs="Tahoma"/>
          <w:sz w:val="22"/>
          <w:szCs w:val="22"/>
        </w:rPr>
        <w:t>oye</w:t>
      </w:r>
      <w:r>
        <w:rPr>
          <w:rFonts w:ascii="Tahoma" w:eastAsia="Tahoma" w:hAnsi="Tahoma" w:cs="Tahoma"/>
          <w:spacing w:val="-1"/>
          <w:sz w:val="22"/>
          <w:szCs w:val="22"/>
        </w:rPr>
        <w:t>r</w:t>
      </w:r>
      <w:r>
        <w:rPr>
          <w:rFonts w:ascii="Tahoma" w:eastAsia="Tahoma" w:hAnsi="Tahoma" w:cs="Tahoma"/>
          <w:sz w:val="22"/>
          <w:szCs w:val="22"/>
        </w:rPr>
        <w:t>.</w:t>
      </w:r>
      <w:r>
        <w:rPr>
          <w:rFonts w:ascii="Tahoma" w:eastAsia="Tahoma" w:hAnsi="Tahoma" w:cs="Tahoma"/>
          <w:spacing w:val="-1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-1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pacing w:val="-3"/>
          <w:sz w:val="22"/>
          <w:szCs w:val="22"/>
        </w:rPr>
        <w:t>l</w:t>
      </w:r>
      <w:r>
        <w:rPr>
          <w:rFonts w:ascii="Tahoma" w:eastAsia="Tahoma" w:hAnsi="Tahoma" w:cs="Tahoma"/>
          <w:sz w:val="22"/>
          <w:szCs w:val="22"/>
        </w:rPr>
        <w:t>so</w:t>
      </w:r>
      <w:r>
        <w:rPr>
          <w:rFonts w:ascii="Tahoma" w:eastAsia="Tahoma" w:hAnsi="Tahoma" w:cs="Tahoma"/>
          <w:spacing w:val="-1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un</w:t>
      </w:r>
      <w:r>
        <w:rPr>
          <w:rFonts w:ascii="Tahoma" w:eastAsia="Tahoma" w:hAnsi="Tahoma" w:cs="Tahoma"/>
          <w:sz w:val="22"/>
          <w:szCs w:val="22"/>
        </w:rPr>
        <w:t>de</w:t>
      </w:r>
      <w:r>
        <w:rPr>
          <w:rFonts w:ascii="Tahoma" w:eastAsia="Tahoma" w:hAnsi="Tahoma" w:cs="Tahoma"/>
          <w:spacing w:val="-1"/>
          <w:sz w:val="22"/>
          <w:szCs w:val="22"/>
        </w:rPr>
        <w:t>r</w:t>
      </w:r>
      <w:r>
        <w:rPr>
          <w:rFonts w:ascii="Tahoma" w:eastAsia="Tahoma" w:hAnsi="Tahoma" w:cs="Tahoma"/>
          <w:sz w:val="22"/>
          <w:szCs w:val="22"/>
        </w:rPr>
        <w:t>sta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d</w:t>
      </w:r>
      <w:r>
        <w:rPr>
          <w:rFonts w:ascii="Tahoma" w:eastAsia="Tahoma" w:hAnsi="Tahoma" w:cs="Tahoma"/>
          <w:spacing w:val="-1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th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-1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-3"/>
          <w:sz w:val="22"/>
          <w:szCs w:val="22"/>
        </w:rPr>
        <w:t>h</w:t>
      </w:r>
      <w:r>
        <w:rPr>
          <w:rFonts w:ascii="Tahoma" w:eastAsia="Tahoma" w:hAnsi="Tahoma" w:cs="Tahoma"/>
          <w:sz w:val="22"/>
          <w:szCs w:val="22"/>
        </w:rPr>
        <w:t>e</w:t>
      </w:r>
      <w:r>
        <w:rPr>
          <w:rFonts w:ascii="Tahoma" w:eastAsia="Tahoma" w:hAnsi="Tahoma" w:cs="Tahoma"/>
          <w:spacing w:val="-1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op</w:t>
      </w:r>
      <w:r>
        <w:rPr>
          <w:rFonts w:ascii="Tahoma" w:eastAsia="Tahoma" w:hAnsi="Tahoma" w:cs="Tahoma"/>
          <w:spacing w:val="-1"/>
          <w:sz w:val="22"/>
          <w:szCs w:val="22"/>
        </w:rPr>
        <w:t>t</w:t>
      </w:r>
      <w:r>
        <w:rPr>
          <w:rFonts w:ascii="Tahoma" w:eastAsia="Tahoma" w:hAnsi="Tahoma" w:cs="Tahoma"/>
          <w:sz w:val="22"/>
          <w:szCs w:val="22"/>
        </w:rPr>
        <w:t>ion</w:t>
      </w:r>
      <w:r>
        <w:rPr>
          <w:rFonts w:ascii="Tahoma" w:eastAsia="Tahoma" w:hAnsi="Tahoma" w:cs="Tahoma"/>
          <w:spacing w:val="-1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3"/>
          <w:sz w:val="22"/>
          <w:szCs w:val="22"/>
        </w:rPr>
        <w:t>e</w:t>
      </w:r>
      <w:r>
        <w:rPr>
          <w:rFonts w:ascii="Tahoma" w:eastAsia="Tahoma" w:hAnsi="Tahoma" w:cs="Tahoma"/>
          <w:spacing w:val="1"/>
          <w:sz w:val="22"/>
          <w:szCs w:val="22"/>
        </w:rPr>
        <w:t>x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sz w:val="22"/>
          <w:szCs w:val="22"/>
        </w:rPr>
        <w:t>c</w:t>
      </w:r>
      <w:r>
        <w:rPr>
          <w:rFonts w:ascii="Tahoma" w:eastAsia="Tahoma" w:hAnsi="Tahoma" w:cs="Tahoma"/>
          <w:sz w:val="22"/>
          <w:szCs w:val="22"/>
        </w:rPr>
        <w:t>is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d by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 xml:space="preserve">me </w:t>
      </w:r>
      <w:r>
        <w:rPr>
          <w:rFonts w:ascii="Tahoma" w:eastAsia="Tahoma" w:hAnsi="Tahoma" w:cs="Tahoma"/>
          <w:spacing w:val="1"/>
          <w:sz w:val="22"/>
          <w:szCs w:val="22"/>
        </w:rPr>
        <w:t>b</w:t>
      </w:r>
      <w:r>
        <w:rPr>
          <w:rFonts w:ascii="Tahoma" w:eastAsia="Tahoma" w:hAnsi="Tahoma" w:cs="Tahoma"/>
          <w:spacing w:val="-1"/>
          <w:sz w:val="22"/>
          <w:szCs w:val="22"/>
        </w:rPr>
        <w:t>ec</w:t>
      </w:r>
      <w:r>
        <w:rPr>
          <w:rFonts w:ascii="Tahoma" w:eastAsia="Tahoma" w:hAnsi="Tahoma" w:cs="Tahoma"/>
          <w:sz w:val="22"/>
          <w:szCs w:val="22"/>
        </w:rPr>
        <w:t>om</w:t>
      </w:r>
      <w:r>
        <w:rPr>
          <w:rFonts w:ascii="Tahoma" w:eastAsia="Tahoma" w:hAnsi="Tahoma" w:cs="Tahoma"/>
          <w:spacing w:val="-2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valid</w:t>
      </w:r>
      <w:r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ly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ft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r it</w:t>
      </w:r>
      <w:r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is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pacing w:val="-2"/>
          <w:sz w:val="22"/>
          <w:szCs w:val="22"/>
        </w:rPr>
        <w:t>p</w:t>
      </w:r>
      <w:r>
        <w:rPr>
          <w:rFonts w:ascii="Tahoma" w:eastAsia="Tahoma" w:hAnsi="Tahoma" w:cs="Tahoma"/>
          <w:sz w:val="22"/>
          <w:szCs w:val="22"/>
        </w:rPr>
        <w:t>proved</w:t>
      </w:r>
      <w:r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b</w:t>
      </w:r>
      <w:r>
        <w:rPr>
          <w:rFonts w:ascii="Tahoma" w:eastAsia="Tahoma" w:hAnsi="Tahoma" w:cs="Tahoma"/>
          <w:sz w:val="22"/>
          <w:szCs w:val="22"/>
        </w:rPr>
        <w:t>y</w:t>
      </w:r>
      <w:r>
        <w:rPr>
          <w:rFonts w:ascii="Tahoma" w:eastAsia="Tahoma" w:hAnsi="Tahoma" w:cs="Tahoma"/>
          <w:spacing w:val="-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the</w:t>
      </w:r>
      <w:r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co</w:t>
      </w:r>
      <w:r>
        <w:rPr>
          <w:rFonts w:ascii="Tahoma" w:eastAsia="Tahoma" w:hAnsi="Tahoma" w:cs="Tahoma"/>
          <w:spacing w:val="-1"/>
          <w:sz w:val="22"/>
          <w:szCs w:val="22"/>
        </w:rPr>
        <w:t>m</w:t>
      </w:r>
      <w:r>
        <w:rPr>
          <w:rFonts w:ascii="Tahoma" w:eastAsia="Tahoma" w:hAnsi="Tahoma" w:cs="Tahoma"/>
          <w:sz w:val="22"/>
          <w:szCs w:val="22"/>
        </w:rPr>
        <w:t>pet</w:t>
      </w:r>
      <w:r>
        <w:rPr>
          <w:rFonts w:ascii="Tahoma" w:eastAsia="Tahoma" w:hAnsi="Tahoma" w:cs="Tahoma"/>
          <w:spacing w:val="-1"/>
          <w:sz w:val="22"/>
          <w:szCs w:val="22"/>
        </w:rPr>
        <w:t>en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au</w:t>
      </w:r>
      <w:r>
        <w:rPr>
          <w:rFonts w:ascii="Tahoma" w:eastAsia="Tahoma" w:hAnsi="Tahoma" w:cs="Tahoma"/>
          <w:sz w:val="22"/>
          <w:szCs w:val="22"/>
        </w:rPr>
        <w:t>thor</w:t>
      </w:r>
      <w:r>
        <w:rPr>
          <w:rFonts w:ascii="Tahoma" w:eastAsia="Tahoma" w:hAnsi="Tahoma" w:cs="Tahoma"/>
          <w:spacing w:val="-3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1"/>
          <w:sz w:val="22"/>
          <w:szCs w:val="22"/>
        </w:rPr>
        <w:t>y</w:t>
      </w:r>
      <w:r>
        <w:rPr>
          <w:rFonts w:ascii="Tahoma" w:eastAsia="Tahoma" w:hAnsi="Tahoma" w:cs="Tahoma"/>
          <w:sz w:val="22"/>
          <w:szCs w:val="22"/>
        </w:rPr>
        <w:t>.</w:t>
      </w:r>
    </w:p>
    <w:p w14:paraId="75F006BD" w14:textId="77777777" w:rsidR="004B2E70" w:rsidRDefault="004B2E70">
      <w:pPr>
        <w:spacing w:before="1" w:line="240" w:lineRule="exact"/>
        <w:rPr>
          <w:sz w:val="24"/>
          <w:szCs w:val="24"/>
        </w:rPr>
      </w:pPr>
    </w:p>
    <w:p w14:paraId="143F80DE" w14:textId="77777777" w:rsidR="004B2E70" w:rsidRDefault="00000000">
      <w:pPr>
        <w:ind w:left="100"/>
        <w:rPr>
          <w:rFonts w:ascii="Tahoma" w:eastAsia="Tahoma" w:hAnsi="Tahoma" w:cs="Tahoma"/>
          <w:sz w:val="22"/>
          <w:szCs w:val="22"/>
        </w:rPr>
      </w:pPr>
      <w:proofErr w:type="gramStart"/>
      <w:r>
        <w:rPr>
          <w:rFonts w:ascii="Tahoma" w:eastAsia="Tahoma" w:hAnsi="Tahoma" w:cs="Tahoma"/>
          <w:sz w:val="22"/>
          <w:szCs w:val="22"/>
        </w:rPr>
        <w:t>Pl</w:t>
      </w:r>
      <w:r>
        <w:rPr>
          <w:rFonts w:ascii="Tahoma" w:eastAsia="Tahoma" w:hAnsi="Tahoma" w:cs="Tahoma"/>
          <w:spacing w:val="-1"/>
          <w:sz w:val="22"/>
          <w:szCs w:val="22"/>
        </w:rPr>
        <w:t>ac</w:t>
      </w:r>
      <w:r>
        <w:rPr>
          <w:rFonts w:ascii="Tahoma" w:eastAsia="Tahoma" w:hAnsi="Tahoma" w:cs="Tahoma"/>
          <w:sz w:val="22"/>
          <w:szCs w:val="22"/>
        </w:rPr>
        <w:t>e :</w:t>
      </w:r>
      <w:proofErr w:type="gramEnd"/>
    </w:p>
    <w:p w14:paraId="633F7008" w14:textId="77777777" w:rsidR="004B2E70" w:rsidRDefault="004B2E70">
      <w:pPr>
        <w:spacing w:before="9" w:line="140" w:lineRule="exact"/>
        <w:rPr>
          <w:sz w:val="15"/>
          <w:szCs w:val="15"/>
        </w:rPr>
      </w:pPr>
    </w:p>
    <w:p w14:paraId="13B9C344" w14:textId="77777777" w:rsidR="004B2E70" w:rsidRDefault="00000000">
      <w:pPr>
        <w:ind w:left="100"/>
        <w:rPr>
          <w:rFonts w:ascii="Tahoma" w:eastAsia="Tahoma" w:hAnsi="Tahoma" w:cs="Tahoma"/>
          <w:sz w:val="22"/>
          <w:szCs w:val="22"/>
        </w:rPr>
      </w:pPr>
      <w:proofErr w:type="gramStart"/>
      <w:r>
        <w:rPr>
          <w:rFonts w:ascii="Tahoma" w:eastAsia="Tahoma" w:hAnsi="Tahoma" w:cs="Tahoma"/>
          <w:spacing w:val="-1"/>
          <w:sz w:val="22"/>
          <w:szCs w:val="22"/>
        </w:rPr>
        <w:t>Da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z w:val="22"/>
          <w:szCs w:val="22"/>
        </w:rPr>
        <w:t>e :</w:t>
      </w:r>
      <w:proofErr w:type="gramEnd"/>
      <w:r>
        <w:rPr>
          <w:rFonts w:ascii="Tahoma" w:eastAsia="Tahoma" w:hAnsi="Tahoma" w:cs="Tahoma"/>
          <w:sz w:val="22"/>
          <w:szCs w:val="22"/>
        </w:rPr>
        <w:t xml:space="preserve">                                                                    </w:t>
      </w:r>
      <w:r>
        <w:rPr>
          <w:rFonts w:ascii="Tahoma" w:eastAsia="Tahoma" w:hAnsi="Tahoma" w:cs="Tahoma"/>
          <w:spacing w:val="1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Nam</w:t>
      </w:r>
      <w:r>
        <w:rPr>
          <w:rFonts w:ascii="Tahoma" w:eastAsia="Tahoma" w:hAnsi="Tahoma" w:cs="Tahoma"/>
          <w:sz w:val="22"/>
          <w:szCs w:val="22"/>
        </w:rPr>
        <w:t>e a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d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rFonts w:ascii="Tahoma" w:eastAsia="Tahoma" w:hAnsi="Tahoma" w:cs="Tahoma"/>
          <w:spacing w:val="-1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gn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tu</w:t>
      </w:r>
      <w:r>
        <w:rPr>
          <w:rFonts w:ascii="Tahoma" w:eastAsia="Tahoma" w:hAnsi="Tahoma" w:cs="Tahoma"/>
          <w:spacing w:val="-3"/>
          <w:sz w:val="22"/>
          <w:szCs w:val="22"/>
        </w:rPr>
        <w:t>r</w:t>
      </w:r>
      <w:r>
        <w:rPr>
          <w:rFonts w:ascii="Tahoma" w:eastAsia="Tahoma" w:hAnsi="Tahoma" w:cs="Tahoma"/>
          <w:sz w:val="22"/>
          <w:szCs w:val="22"/>
        </w:rPr>
        <w:t xml:space="preserve">e of 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sz w:val="22"/>
          <w:szCs w:val="22"/>
        </w:rPr>
        <w:t>h</w:t>
      </w:r>
      <w:r>
        <w:rPr>
          <w:rFonts w:ascii="Tahoma" w:eastAsia="Tahoma" w:hAnsi="Tahoma" w:cs="Tahoma"/>
          <w:sz w:val="22"/>
          <w:szCs w:val="22"/>
        </w:rPr>
        <w:t xml:space="preserve">e </w:t>
      </w:r>
      <w:r>
        <w:rPr>
          <w:rFonts w:ascii="Tahoma" w:eastAsia="Tahoma" w:hAnsi="Tahoma" w:cs="Tahoma"/>
          <w:spacing w:val="1"/>
          <w:sz w:val="22"/>
          <w:szCs w:val="22"/>
        </w:rPr>
        <w:t>E</w:t>
      </w:r>
      <w:r>
        <w:rPr>
          <w:rFonts w:ascii="Tahoma" w:eastAsia="Tahoma" w:hAnsi="Tahoma" w:cs="Tahoma"/>
          <w:spacing w:val="-3"/>
          <w:sz w:val="22"/>
          <w:szCs w:val="22"/>
        </w:rPr>
        <w:t>m</w:t>
      </w:r>
      <w:r>
        <w:rPr>
          <w:rFonts w:ascii="Tahoma" w:eastAsia="Tahoma" w:hAnsi="Tahoma" w:cs="Tahoma"/>
          <w:sz w:val="22"/>
          <w:szCs w:val="22"/>
        </w:rPr>
        <w:t>plo</w:t>
      </w:r>
      <w:r>
        <w:rPr>
          <w:rFonts w:ascii="Tahoma" w:eastAsia="Tahoma" w:hAnsi="Tahoma" w:cs="Tahoma"/>
          <w:spacing w:val="1"/>
          <w:sz w:val="22"/>
          <w:szCs w:val="22"/>
        </w:rPr>
        <w:t>y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e</w:t>
      </w:r>
    </w:p>
    <w:p w14:paraId="5884D1CE" w14:textId="77777777" w:rsidR="004B2E70" w:rsidRDefault="004B2E70">
      <w:pPr>
        <w:spacing w:before="8" w:line="180" w:lineRule="exact"/>
        <w:rPr>
          <w:sz w:val="19"/>
          <w:szCs w:val="19"/>
        </w:rPr>
      </w:pPr>
    </w:p>
    <w:p w14:paraId="7A71BE53" w14:textId="77777777" w:rsidR="004B2E70" w:rsidRDefault="004B2E70">
      <w:pPr>
        <w:spacing w:line="200" w:lineRule="exact"/>
      </w:pPr>
    </w:p>
    <w:p w14:paraId="789F64F8" w14:textId="77777777" w:rsidR="004B2E70" w:rsidRDefault="004B2E70">
      <w:pPr>
        <w:spacing w:line="200" w:lineRule="exact"/>
      </w:pPr>
    </w:p>
    <w:p w14:paraId="15F170D0" w14:textId="77777777" w:rsidR="004B2E70" w:rsidRDefault="00000000">
      <w:pPr>
        <w:spacing w:line="280" w:lineRule="exact"/>
        <w:ind w:left="2813" w:right="2834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Unde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</w:rPr>
        <w:t>r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  <w:u w:val="thick" w:color="000000"/>
        </w:rPr>
        <w:t>t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ak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</w:rPr>
        <w:t>i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 xml:space="preserve">ng by 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  <w:u w:val="thick" w:color="000000"/>
        </w:rPr>
        <w:t>t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he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  <w:u w:val="thick" w:color="000000"/>
        </w:rPr>
        <w:t xml:space="preserve"> E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</w:rPr>
        <w:t>m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plo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  <w:u w:val="thick" w:color="000000"/>
        </w:rPr>
        <w:t>y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r</w:t>
      </w:r>
    </w:p>
    <w:p w14:paraId="6A8192A2" w14:textId="77777777" w:rsidR="004B2E70" w:rsidRDefault="004B2E70">
      <w:pPr>
        <w:spacing w:before="8" w:line="140" w:lineRule="exact"/>
        <w:rPr>
          <w:sz w:val="14"/>
          <w:szCs w:val="14"/>
        </w:rPr>
      </w:pPr>
    </w:p>
    <w:p w14:paraId="07E33E1A" w14:textId="77777777" w:rsidR="004B2E70" w:rsidRDefault="004B2E70">
      <w:pPr>
        <w:spacing w:line="200" w:lineRule="exact"/>
      </w:pPr>
    </w:p>
    <w:p w14:paraId="33D2187A" w14:textId="77777777" w:rsidR="004B2E70" w:rsidRDefault="00000000">
      <w:pPr>
        <w:spacing w:before="23"/>
        <w:ind w:left="820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I /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W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,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 xml:space="preserve">the </w:t>
      </w:r>
      <w:r>
        <w:rPr>
          <w:rFonts w:ascii="Tahoma" w:eastAsia="Tahoma" w:hAnsi="Tahoma" w:cs="Tahoma"/>
          <w:spacing w:val="-1"/>
          <w:sz w:val="22"/>
          <w:szCs w:val="22"/>
        </w:rPr>
        <w:t>em</w:t>
      </w:r>
      <w:r>
        <w:rPr>
          <w:rFonts w:ascii="Tahoma" w:eastAsia="Tahoma" w:hAnsi="Tahoma" w:cs="Tahoma"/>
          <w:sz w:val="22"/>
          <w:szCs w:val="22"/>
        </w:rPr>
        <w:t>plo</w:t>
      </w:r>
      <w:r>
        <w:rPr>
          <w:rFonts w:ascii="Tahoma" w:eastAsia="Tahoma" w:hAnsi="Tahoma" w:cs="Tahoma"/>
          <w:spacing w:val="1"/>
          <w:sz w:val="22"/>
          <w:szCs w:val="22"/>
        </w:rPr>
        <w:t>y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rFonts w:ascii="Tahoma" w:eastAsia="Tahoma" w:hAnsi="Tahoma" w:cs="Tahoma"/>
          <w:spacing w:val="-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 xml:space="preserve">of the 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bo</w:t>
      </w:r>
      <w:r>
        <w:rPr>
          <w:rFonts w:ascii="Tahoma" w:eastAsia="Tahoma" w:hAnsi="Tahoma" w:cs="Tahoma"/>
          <w:spacing w:val="1"/>
          <w:sz w:val="22"/>
          <w:szCs w:val="22"/>
        </w:rPr>
        <w:t>v</w:t>
      </w:r>
      <w:r>
        <w:rPr>
          <w:rFonts w:ascii="Tahoma" w:eastAsia="Tahoma" w:hAnsi="Tahoma" w:cs="Tahoma"/>
          <w:spacing w:val="-1"/>
          <w:sz w:val="22"/>
          <w:szCs w:val="22"/>
        </w:rPr>
        <w:t>e-men</w:t>
      </w:r>
      <w:r>
        <w:rPr>
          <w:rFonts w:ascii="Tahoma" w:eastAsia="Tahoma" w:hAnsi="Tahoma" w:cs="Tahoma"/>
          <w:sz w:val="22"/>
          <w:szCs w:val="22"/>
        </w:rPr>
        <w:t>tion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d</w:t>
      </w:r>
      <w:r>
        <w:rPr>
          <w:rFonts w:ascii="Tahoma" w:eastAsia="Tahoma" w:hAnsi="Tahoma" w:cs="Tahoma"/>
          <w:spacing w:val="-1"/>
          <w:sz w:val="22"/>
          <w:szCs w:val="22"/>
        </w:rPr>
        <w:t xml:space="preserve"> em</w:t>
      </w:r>
      <w:r>
        <w:rPr>
          <w:rFonts w:ascii="Tahoma" w:eastAsia="Tahoma" w:hAnsi="Tahoma" w:cs="Tahoma"/>
          <w:sz w:val="22"/>
          <w:szCs w:val="22"/>
        </w:rPr>
        <w:t>plo</w:t>
      </w:r>
      <w:r>
        <w:rPr>
          <w:rFonts w:ascii="Tahoma" w:eastAsia="Tahoma" w:hAnsi="Tahoma" w:cs="Tahoma"/>
          <w:spacing w:val="1"/>
          <w:sz w:val="22"/>
          <w:szCs w:val="22"/>
        </w:rPr>
        <w:t>y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 xml:space="preserve">e </w:t>
      </w:r>
      <w:r>
        <w:rPr>
          <w:rFonts w:ascii="Tahoma" w:eastAsia="Tahoma" w:hAnsi="Tahoma" w:cs="Tahoma"/>
          <w:spacing w:val="-1"/>
          <w:sz w:val="22"/>
          <w:szCs w:val="22"/>
        </w:rPr>
        <w:t>he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by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u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de</w:t>
      </w:r>
      <w:r>
        <w:rPr>
          <w:rFonts w:ascii="Tahoma" w:eastAsia="Tahoma" w:hAnsi="Tahoma" w:cs="Tahoma"/>
          <w:spacing w:val="-1"/>
          <w:sz w:val="22"/>
          <w:szCs w:val="22"/>
        </w:rPr>
        <w:t>r</w:t>
      </w:r>
      <w:r>
        <w:rPr>
          <w:rFonts w:ascii="Tahoma" w:eastAsia="Tahoma" w:hAnsi="Tahoma" w:cs="Tahoma"/>
          <w:spacing w:val="-2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ke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proofErr w:type="gramStart"/>
      <w:r>
        <w:rPr>
          <w:rFonts w:ascii="Tahoma" w:eastAsia="Tahoma" w:hAnsi="Tahoma" w:cs="Tahoma"/>
          <w:sz w:val="22"/>
          <w:szCs w:val="22"/>
        </w:rPr>
        <w:t>to</w:t>
      </w:r>
      <w:r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:</w:t>
      </w:r>
      <w:proofErr w:type="gramEnd"/>
    </w:p>
    <w:p w14:paraId="1E01E088" w14:textId="77777777" w:rsidR="004B2E70" w:rsidRDefault="004B2E70">
      <w:pPr>
        <w:spacing w:before="1" w:line="120" w:lineRule="exact"/>
        <w:rPr>
          <w:sz w:val="12"/>
          <w:szCs w:val="12"/>
        </w:rPr>
      </w:pPr>
    </w:p>
    <w:p w14:paraId="490F7D93" w14:textId="77777777" w:rsidR="004B2E70" w:rsidRDefault="00000000">
      <w:pPr>
        <w:ind w:left="813" w:right="78" w:hanging="355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(</w:t>
      </w:r>
      <w:proofErr w:type="spellStart"/>
      <w:r>
        <w:rPr>
          <w:rFonts w:ascii="Tahoma" w:eastAsia="Tahoma" w:hAnsi="Tahoma" w:cs="Tahoma"/>
          <w:spacing w:val="-1"/>
          <w:sz w:val="22"/>
          <w:szCs w:val="22"/>
        </w:rPr>
        <w:t>i</w:t>
      </w:r>
      <w:proofErr w:type="spellEnd"/>
      <w:r>
        <w:rPr>
          <w:rFonts w:ascii="Tahoma" w:eastAsia="Tahoma" w:hAnsi="Tahoma" w:cs="Tahoma"/>
          <w:sz w:val="22"/>
          <w:szCs w:val="22"/>
        </w:rPr>
        <w:t>)</w:t>
      </w:r>
      <w:r>
        <w:rPr>
          <w:rFonts w:ascii="Tahoma" w:eastAsia="Tahoma" w:hAnsi="Tahoma" w:cs="Tahoma"/>
          <w:spacing w:val="68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P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y</w:t>
      </w:r>
      <w:r>
        <w:rPr>
          <w:rFonts w:ascii="Tahoma" w:eastAsia="Tahoma" w:hAnsi="Tahoma" w:cs="Tahoma"/>
          <w:spacing w:val="64"/>
          <w:sz w:val="22"/>
          <w:szCs w:val="22"/>
        </w:rPr>
        <w:t xml:space="preserve"> </w:t>
      </w:r>
      <w:proofErr w:type="gramStart"/>
      <w:r>
        <w:rPr>
          <w:rFonts w:ascii="Tahoma" w:eastAsia="Tahoma" w:hAnsi="Tahoma" w:cs="Tahoma"/>
          <w:sz w:val="22"/>
          <w:szCs w:val="22"/>
        </w:rPr>
        <w:t xml:space="preserve">the  </w:t>
      </w:r>
      <w:r>
        <w:rPr>
          <w:rFonts w:ascii="Tahoma" w:eastAsia="Tahoma" w:hAnsi="Tahoma" w:cs="Tahoma"/>
          <w:b/>
          <w:sz w:val="22"/>
          <w:szCs w:val="22"/>
          <w:u w:val="thick" w:color="000000"/>
        </w:rPr>
        <w:t>a</w:t>
      </w:r>
      <w:r>
        <w:rPr>
          <w:rFonts w:ascii="Tahoma" w:eastAsia="Tahoma" w:hAnsi="Tahoma" w:cs="Tahoma"/>
          <w:b/>
          <w:spacing w:val="-2"/>
          <w:sz w:val="22"/>
          <w:szCs w:val="22"/>
          <w:u w:val="thick" w:color="000000"/>
        </w:rPr>
        <w:t>d</w:t>
      </w:r>
      <w:r>
        <w:rPr>
          <w:rFonts w:ascii="Tahoma" w:eastAsia="Tahoma" w:hAnsi="Tahoma" w:cs="Tahoma"/>
          <w:b/>
          <w:sz w:val="22"/>
          <w:szCs w:val="22"/>
          <w:u w:val="thick" w:color="000000"/>
        </w:rPr>
        <w:t>m</w:t>
      </w:r>
      <w:r>
        <w:rPr>
          <w:rFonts w:ascii="Tahoma" w:eastAsia="Tahoma" w:hAnsi="Tahoma" w:cs="Tahoma"/>
          <w:b/>
          <w:spacing w:val="-1"/>
          <w:sz w:val="22"/>
          <w:szCs w:val="22"/>
          <w:u w:val="thick" w:color="000000"/>
        </w:rPr>
        <w:t>i</w:t>
      </w:r>
      <w:r>
        <w:rPr>
          <w:rFonts w:ascii="Tahoma" w:eastAsia="Tahoma" w:hAnsi="Tahoma" w:cs="Tahoma"/>
          <w:b/>
          <w:sz w:val="22"/>
          <w:szCs w:val="22"/>
          <w:u w:val="thick" w:color="000000"/>
        </w:rPr>
        <w:t>n</w:t>
      </w:r>
      <w:r>
        <w:rPr>
          <w:rFonts w:ascii="Tahoma" w:eastAsia="Tahoma" w:hAnsi="Tahoma" w:cs="Tahoma"/>
          <w:b/>
          <w:spacing w:val="1"/>
          <w:sz w:val="22"/>
          <w:szCs w:val="22"/>
          <w:u w:val="thick" w:color="000000"/>
        </w:rPr>
        <w:t>i</w:t>
      </w:r>
      <w:r>
        <w:rPr>
          <w:rFonts w:ascii="Tahoma" w:eastAsia="Tahoma" w:hAnsi="Tahoma" w:cs="Tahoma"/>
          <w:b/>
          <w:spacing w:val="-1"/>
          <w:sz w:val="22"/>
          <w:szCs w:val="22"/>
          <w:u w:val="thick" w:color="000000"/>
        </w:rPr>
        <w:t>s</w:t>
      </w:r>
      <w:r>
        <w:rPr>
          <w:rFonts w:ascii="Tahoma" w:eastAsia="Tahoma" w:hAnsi="Tahoma" w:cs="Tahoma"/>
          <w:b/>
          <w:sz w:val="22"/>
          <w:szCs w:val="22"/>
          <w:u w:val="thick" w:color="000000"/>
        </w:rPr>
        <w:t>trati</w:t>
      </w:r>
      <w:r>
        <w:rPr>
          <w:rFonts w:ascii="Tahoma" w:eastAsia="Tahoma" w:hAnsi="Tahoma" w:cs="Tahoma"/>
          <w:b/>
          <w:spacing w:val="-3"/>
          <w:sz w:val="22"/>
          <w:szCs w:val="22"/>
          <w:u w:val="thick" w:color="000000"/>
        </w:rPr>
        <w:t>v</w:t>
      </w:r>
      <w:r>
        <w:rPr>
          <w:rFonts w:ascii="Tahoma" w:eastAsia="Tahoma" w:hAnsi="Tahoma" w:cs="Tahoma"/>
          <w:b/>
          <w:sz w:val="22"/>
          <w:szCs w:val="22"/>
          <w:u w:val="thick" w:color="000000"/>
        </w:rPr>
        <w:t>e</w:t>
      </w:r>
      <w:proofErr w:type="gramEnd"/>
      <w:r>
        <w:rPr>
          <w:rFonts w:ascii="Tahoma" w:eastAsia="Tahoma" w:hAnsi="Tahoma" w:cs="Tahoma"/>
          <w:b/>
          <w:spacing w:val="60"/>
          <w:sz w:val="22"/>
          <w:szCs w:val="22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1"/>
          <w:sz w:val="22"/>
          <w:szCs w:val="22"/>
          <w:u w:val="thick" w:color="000000"/>
        </w:rPr>
        <w:t>c</w:t>
      </w:r>
      <w:r>
        <w:rPr>
          <w:rFonts w:ascii="Tahoma" w:eastAsia="Tahoma" w:hAnsi="Tahoma" w:cs="Tahoma"/>
          <w:b/>
          <w:sz w:val="22"/>
          <w:szCs w:val="22"/>
          <w:u w:val="thick" w:color="000000"/>
        </w:rPr>
        <w:t>h</w:t>
      </w:r>
      <w:r>
        <w:rPr>
          <w:rFonts w:ascii="Tahoma" w:eastAsia="Tahoma" w:hAnsi="Tahoma" w:cs="Tahoma"/>
          <w:b/>
          <w:spacing w:val="-2"/>
          <w:sz w:val="22"/>
          <w:szCs w:val="22"/>
          <w:u w:val="thick" w:color="000000"/>
        </w:rPr>
        <w:t>a</w:t>
      </w:r>
      <w:r>
        <w:rPr>
          <w:rFonts w:ascii="Tahoma" w:eastAsia="Tahoma" w:hAnsi="Tahoma" w:cs="Tahoma"/>
          <w:b/>
          <w:sz w:val="22"/>
          <w:szCs w:val="22"/>
          <w:u w:val="thick" w:color="000000"/>
        </w:rPr>
        <w:t>r</w:t>
      </w:r>
      <w:r>
        <w:rPr>
          <w:rFonts w:ascii="Tahoma" w:eastAsia="Tahoma" w:hAnsi="Tahoma" w:cs="Tahoma"/>
          <w:b/>
          <w:spacing w:val="-2"/>
          <w:sz w:val="22"/>
          <w:szCs w:val="22"/>
          <w:u w:val="thick" w:color="000000"/>
        </w:rPr>
        <w:t>g</w:t>
      </w:r>
      <w:r>
        <w:rPr>
          <w:rFonts w:ascii="Tahoma" w:eastAsia="Tahoma" w:hAnsi="Tahoma" w:cs="Tahoma"/>
          <w:b/>
          <w:spacing w:val="1"/>
          <w:sz w:val="22"/>
          <w:szCs w:val="22"/>
          <w:u w:val="thick" w:color="000000"/>
        </w:rPr>
        <w:t>e</w:t>
      </w:r>
      <w:r>
        <w:rPr>
          <w:rFonts w:ascii="Tahoma" w:eastAsia="Tahoma" w:hAnsi="Tahoma" w:cs="Tahoma"/>
          <w:b/>
          <w:sz w:val="22"/>
          <w:szCs w:val="22"/>
          <w:u w:val="thick" w:color="000000"/>
        </w:rPr>
        <w:t>s</w:t>
      </w:r>
      <w:r>
        <w:rPr>
          <w:rFonts w:ascii="Tahoma" w:eastAsia="Tahoma" w:hAnsi="Tahoma" w:cs="Tahoma"/>
          <w:b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pacing w:val="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pay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ble</w:t>
      </w:r>
      <w:r>
        <w:rPr>
          <w:rFonts w:ascii="Tahoma" w:eastAsia="Tahoma" w:hAnsi="Tahoma" w:cs="Tahoma"/>
          <w:spacing w:val="6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59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pr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rFonts w:ascii="Tahoma" w:eastAsia="Tahoma" w:hAnsi="Tahoma" w:cs="Tahoma"/>
          <w:spacing w:val="-1"/>
          <w:sz w:val="22"/>
          <w:szCs w:val="22"/>
        </w:rPr>
        <w:t>c</w:t>
      </w:r>
      <w:r>
        <w:rPr>
          <w:rFonts w:ascii="Tahoma" w:eastAsia="Tahoma" w:hAnsi="Tahoma" w:cs="Tahoma"/>
          <w:sz w:val="22"/>
          <w:szCs w:val="22"/>
        </w:rPr>
        <w:t>rib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d</w:t>
      </w:r>
      <w:r>
        <w:rPr>
          <w:rFonts w:ascii="Tahoma" w:eastAsia="Tahoma" w:hAnsi="Tahoma" w:cs="Tahoma"/>
          <w:spacing w:val="6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tes</w:t>
      </w:r>
      <w:r>
        <w:rPr>
          <w:rFonts w:ascii="Tahoma" w:eastAsia="Tahoma" w:hAnsi="Tahoma" w:cs="Tahoma"/>
          <w:spacing w:val="6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tow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rFonts w:ascii="Tahoma" w:eastAsia="Tahoma" w:hAnsi="Tahoma" w:cs="Tahoma"/>
          <w:spacing w:val="-2"/>
          <w:sz w:val="22"/>
          <w:szCs w:val="22"/>
        </w:rPr>
        <w:t>d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rFonts w:ascii="Tahoma" w:eastAsia="Tahoma" w:hAnsi="Tahoma" w:cs="Tahoma"/>
          <w:spacing w:val="6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PF</w:t>
      </w:r>
      <w:r>
        <w:rPr>
          <w:rFonts w:ascii="Tahoma" w:eastAsia="Tahoma" w:hAnsi="Tahoma" w:cs="Tahoma"/>
          <w:spacing w:val="-3"/>
          <w:sz w:val="22"/>
          <w:szCs w:val="22"/>
        </w:rPr>
        <w:t>/</w:t>
      </w:r>
      <w:r>
        <w:rPr>
          <w:rFonts w:ascii="Tahoma" w:eastAsia="Tahoma" w:hAnsi="Tahoma" w:cs="Tahoma"/>
          <w:spacing w:val="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 xml:space="preserve">PS </w:t>
      </w:r>
      <w:r>
        <w:rPr>
          <w:rFonts w:ascii="Tahoma" w:eastAsia="Tahoma" w:hAnsi="Tahoma" w:cs="Tahoma"/>
          <w:spacing w:val="-1"/>
          <w:sz w:val="22"/>
          <w:szCs w:val="22"/>
        </w:rPr>
        <w:t>c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tribution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ma</w:t>
      </w:r>
      <w:r>
        <w:rPr>
          <w:rFonts w:ascii="Tahoma" w:eastAsia="Tahoma" w:hAnsi="Tahoma" w:cs="Tahoma"/>
          <w:sz w:val="22"/>
          <w:szCs w:val="22"/>
        </w:rPr>
        <w:t>de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by/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3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n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sp</w:t>
      </w:r>
      <w:r>
        <w:rPr>
          <w:rFonts w:ascii="Tahoma" w:eastAsia="Tahoma" w:hAnsi="Tahoma" w:cs="Tahoma"/>
          <w:spacing w:val="-1"/>
          <w:sz w:val="22"/>
          <w:szCs w:val="22"/>
        </w:rPr>
        <w:t>ec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of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the s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id</w:t>
      </w:r>
      <w:r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e</w:t>
      </w:r>
      <w:r>
        <w:rPr>
          <w:rFonts w:ascii="Tahoma" w:eastAsia="Tahoma" w:hAnsi="Tahoma" w:cs="Tahoma"/>
          <w:spacing w:val="-1"/>
          <w:sz w:val="22"/>
          <w:szCs w:val="22"/>
        </w:rPr>
        <w:t>m</w:t>
      </w:r>
      <w:r>
        <w:rPr>
          <w:rFonts w:ascii="Tahoma" w:eastAsia="Tahoma" w:hAnsi="Tahoma" w:cs="Tahoma"/>
          <w:sz w:val="22"/>
          <w:szCs w:val="22"/>
        </w:rPr>
        <w:t>plo</w:t>
      </w:r>
      <w:r>
        <w:rPr>
          <w:rFonts w:ascii="Tahoma" w:eastAsia="Tahoma" w:hAnsi="Tahoma" w:cs="Tahoma"/>
          <w:spacing w:val="1"/>
          <w:sz w:val="22"/>
          <w:szCs w:val="22"/>
        </w:rPr>
        <w:t>y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e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(</w:t>
      </w:r>
      <w:r>
        <w:rPr>
          <w:rFonts w:ascii="Tahoma" w:eastAsia="Tahoma" w:hAnsi="Tahoma" w:cs="Tahoma"/>
          <w:spacing w:val="-1"/>
          <w:sz w:val="22"/>
          <w:szCs w:val="22"/>
        </w:rPr>
        <w:t>inc</w:t>
      </w:r>
      <w:r>
        <w:rPr>
          <w:rFonts w:ascii="Tahoma" w:eastAsia="Tahoma" w:hAnsi="Tahoma" w:cs="Tahoma"/>
          <w:sz w:val="22"/>
          <w:szCs w:val="22"/>
        </w:rPr>
        <w:t>l</w:t>
      </w:r>
      <w:r>
        <w:rPr>
          <w:rFonts w:ascii="Tahoma" w:eastAsia="Tahoma" w:hAnsi="Tahoma" w:cs="Tahoma"/>
          <w:spacing w:val="-1"/>
          <w:sz w:val="22"/>
          <w:szCs w:val="22"/>
        </w:rPr>
        <w:t>u</w:t>
      </w:r>
      <w:r>
        <w:rPr>
          <w:rFonts w:ascii="Tahoma" w:eastAsia="Tahoma" w:hAnsi="Tahoma" w:cs="Tahoma"/>
          <w:sz w:val="22"/>
          <w:szCs w:val="22"/>
        </w:rPr>
        <w:t>ding</w:t>
      </w:r>
      <w:r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th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t of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h</w:t>
      </w:r>
      <w:r>
        <w:rPr>
          <w:rFonts w:ascii="Tahoma" w:eastAsia="Tahoma" w:hAnsi="Tahoma" w:cs="Tahoma"/>
          <w:sz w:val="22"/>
          <w:szCs w:val="22"/>
        </w:rPr>
        <w:t>is/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he</w:t>
      </w:r>
      <w:r>
        <w:rPr>
          <w:rFonts w:ascii="Tahoma" w:eastAsia="Tahoma" w:hAnsi="Tahoma" w:cs="Tahoma"/>
          <w:sz w:val="22"/>
          <w:szCs w:val="22"/>
        </w:rPr>
        <w:t>r volu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tary co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tr</w:t>
      </w:r>
      <w:r>
        <w:rPr>
          <w:rFonts w:ascii="Tahoma" w:eastAsia="Tahoma" w:hAnsi="Tahoma" w:cs="Tahoma"/>
          <w:spacing w:val="-2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bution</w:t>
      </w:r>
      <w:r>
        <w:rPr>
          <w:rFonts w:ascii="Tahoma" w:eastAsia="Tahoma" w:hAnsi="Tahoma" w:cs="Tahoma"/>
          <w:spacing w:val="-2"/>
          <w:sz w:val="22"/>
          <w:szCs w:val="22"/>
        </w:rPr>
        <w:t>)</w:t>
      </w:r>
      <w:r>
        <w:rPr>
          <w:rFonts w:ascii="Tahoma" w:eastAsia="Tahoma" w:hAnsi="Tahoma" w:cs="Tahoma"/>
          <w:sz w:val="22"/>
          <w:szCs w:val="22"/>
        </w:rPr>
        <w:t xml:space="preserve">; </w:t>
      </w:r>
      <w:r>
        <w:rPr>
          <w:rFonts w:ascii="Tahoma" w:eastAsia="Tahoma" w:hAnsi="Tahoma" w:cs="Tahoma"/>
          <w:spacing w:val="-1"/>
          <w:sz w:val="22"/>
          <w:szCs w:val="22"/>
        </w:rPr>
        <w:t>an</w:t>
      </w:r>
      <w:r>
        <w:rPr>
          <w:rFonts w:ascii="Tahoma" w:eastAsia="Tahoma" w:hAnsi="Tahoma" w:cs="Tahoma"/>
          <w:sz w:val="22"/>
          <w:szCs w:val="22"/>
        </w:rPr>
        <w:t>d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 xml:space="preserve">lso </w:t>
      </w:r>
      <w:r>
        <w:rPr>
          <w:rFonts w:ascii="Tahoma" w:eastAsia="Tahoma" w:hAnsi="Tahoma" w:cs="Tahoma"/>
          <w:spacing w:val="-1"/>
          <w:sz w:val="22"/>
          <w:szCs w:val="22"/>
        </w:rPr>
        <w:t>t</w:t>
      </w:r>
      <w:r>
        <w:rPr>
          <w:rFonts w:ascii="Tahoma" w:eastAsia="Tahoma" w:hAnsi="Tahoma" w:cs="Tahoma"/>
          <w:sz w:val="22"/>
          <w:szCs w:val="22"/>
        </w:rPr>
        <w:t>o</w:t>
      </w:r>
    </w:p>
    <w:p w14:paraId="725144C5" w14:textId="77777777" w:rsidR="004B2E70" w:rsidRDefault="004B2E70">
      <w:pPr>
        <w:spacing w:before="1" w:line="120" w:lineRule="exact"/>
        <w:rPr>
          <w:sz w:val="12"/>
          <w:szCs w:val="12"/>
        </w:rPr>
      </w:pPr>
    </w:p>
    <w:p w14:paraId="32C827A3" w14:textId="77777777" w:rsidR="004B2E70" w:rsidRDefault="00000000">
      <w:pPr>
        <w:ind w:left="813" w:right="78" w:hanging="355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(</w:t>
      </w:r>
      <w:r>
        <w:rPr>
          <w:rFonts w:ascii="Tahoma" w:eastAsia="Tahoma" w:hAnsi="Tahoma" w:cs="Tahoma"/>
          <w:spacing w:val="-1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 xml:space="preserve">i) </w:t>
      </w:r>
      <w:r>
        <w:rPr>
          <w:rFonts w:ascii="Tahoma" w:eastAsia="Tahoma" w:hAnsi="Tahoma" w:cs="Tahoma"/>
          <w:spacing w:val="-1"/>
          <w:sz w:val="22"/>
          <w:szCs w:val="22"/>
        </w:rPr>
        <w:t>C</w:t>
      </w:r>
      <w:r>
        <w:rPr>
          <w:rFonts w:ascii="Tahoma" w:eastAsia="Tahoma" w:hAnsi="Tahoma" w:cs="Tahoma"/>
          <w:sz w:val="22"/>
          <w:szCs w:val="22"/>
        </w:rPr>
        <w:t>omply</w:t>
      </w:r>
      <w:r>
        <w:rPr>
          <w:rFonts w:ascii="Tahoma" w:eastAsia="Tahoma" w:hAnsi="Tahoma" w:cs="Tahoma"/>
          <w:spacing w:val="2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w</w:t>
      </w:r>
      <w:r>
        <w:rPr>
          <w:rFonts w:ascii="Tahoma" w:eastAsia="Tahoma" w:hAnsi="Tahoma" w:cs="Tahoma"/>
          <w:spacing w:val="-3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th</w:t>
      </w:r>
      <w:r>
        <w:rPr>
          <w:rFonts w:ascii="Tahoma" w:eastAsia="Tahoma" w:hAnsi="Tahoma" w:cs="Tahoma"/>
          <w:spacing w:val="2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ll</w:t>
      </w:r>
      <w:r>
        <w:rPr>
          <w:rFonts w:ascii="Tahoma" w:eastAsia="Tahoma" w:hAnsi="Tahoma" w:cs="Tahoma"/>
          <w:spacing w:val="2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the</w:t>
      </w:r>
      <w:r>
        <w:rPr>
          <w:rFonts w:ascii="Tahoma" w:eastAsia="Tahoma" w:hAnsi="Tahoma" w:cs="Tahoma"/>
          <w:spacing w:val="2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2"/>
          <w:sz w:val="22"/>
          <w:szCs w:val="22"/>
        </w:rPr>
        <w:t>s</w:t>
      </w:r>
      <w:r>
        <w:rPr>
          <w:rFonts w:ascii="Tahoma" w:eastAsia="Tahoma" w:hAnsi="Tahoma" w:cs="Tahoma"/>
          <w:sz w:val="22"/>
          <w:szCs w:val="22"/>
        </w:rPr>
        <w:t>ta</w:t>
      </w:r>
      <w:r>
        <w:rPr>
          <w:rFonts w:ascii="Tahoma" w:eastAsia="Tahoma" w:hAnsi="Tahoma" w:cs="Tahoma"/>
          <w:spacing w:val="-2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sz w:val="22"/>
          <w:szCs w:val="22"/>
        </w:rPr>
        <w:t>u</w:t>
      </w:r>
      <w:r>
        <w:rPr>
          <w:rFonts w:ascii="Tahoma" w:eastAsia="Tahoma" w:hAnsi="Tahoma" w:cs="Tahoma"/>
          <w:sz w:val="22"/>
          <w:szCs w:val="22"/>
        </w:rPr>
        <w:t>tory</w:t>
      </w:r>
      <w:r>
        <w:rPr>
          <w:rFonts w:ascii="Tahoma" w:eastAsia="Tahoma" w:hAnsi="Tahoma" w:cs="Tahoma"/>
          <w:spacing w:val="20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provis</w:t>
      </w:r>
      <w:r>
        <w:rPr>
          <w:rFonts w:ascii="Tahoma" w:eastAsia="Tahoma" w:hAnsi="Tahoma" w:cs="Tahoma"/>
          <w:spacing w:val="-2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rFonts w:ascii="Tahoma" w:eastAsia="Tahoma" w:hAnsi="Tahoma" w:cs="Tahoma"/>
          <w:spacing w:val="2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un</w:t>
      </w:r>
      <w:r>
        <w:rPr>
          <w:rFonts w:ascii="Tahoma" w:eastAsia="Tahoma" w:hAnsi="Tahoma" w:cs="Tahoma"/>
          <w:sz w:val="22"/>
          <w:szCs w:val="22"/>
        </w:rPr>
        <w:t>der</w:t>
      </w:r>
      <w:r>
        <w:rPr>
          <w:rFonts w:ascii="Tahoma" w:eastAsia="Tahoma" w:hAnsi="Tahoma" w:cs="Tahoma"/>
          <w:spacing w:val="20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PF</w:t>
      </w:r>
      <w:r>
        <w:rPr>
          <w:rFonts w:ascii="Tahoma" w:eastAsia="Tahoma" w:hAnsi="Tahoma" w:cs="Tahoma"/>
          <w:spacing w:val="20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&amp;</w:t>
      </w:r>
      <w:r>
        <w:rPr>
          <w:rFonts w:ascii="Tahoma" w:eastAsia="Tahoma" w:hAnsi="Tahoma" w:cs="Tahoma"/>
          <w:spacing w:val="20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MP</w:t>
      </w:r>
      <w:r>
        <w:rPr>
          <w:rFonts w:ascii="Tahoma" w:eastAsia="Tahoma" w:hAnsi="Tahoma" w:cs="Tahoma"/>
          <w:spacing w:val="2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spacing w:val="-2"/>
          <w:sz w:val="22"/>
          <w:szCs w:val="22"/>
        </w:rPr>
        <w:t>c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z w:val="22"/>
          <w:szCs w:val="22"/>
        </w:rPr>
        <w:t>,</w:t>
      </w:r>
      <w:r>
        <w:rPr>
          <w:rFonts w:ascii="Tahoma" w:eastAsia="Tahoma" w:hAnsi="Tahoma" w:cs="Tahoma"/>
          <w:spacing w:val="20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1</w:t>
      </w:r>
      <w:r>
        <w:rPr>
          <w:rFonts w:ascii="Tahoma" w:eastAsia="Tahoma" w:hAnsi="Tahoma" w:cs="Tahoma"/>
          <w:spacing w:val="-1"/>
          <w:sz w:val="22"/>
          <w:szCs w:val="22"/>
        </w:rPr>
        <w:t>9</w:t>
      </w:r>
      <w:r>
        <w:rPr>
          <w:rFonts w:ascii="Tahoma" w:eastAsia="Tahoma" w:hAnsi="Tahoma" w:cs="Tahoma"/>
          <w:sz w:val="22"/>
          <w:szCs w:val="22"/>
        </w:rPr>
        <w:t>52</w:t>
      </w:r>
      <w:r>
        <w:rPr>
          <w:rFonts w:ascii="Tahoma" w:eastAsia="Tahoma" w:hAnsi="Tahoma" w:cs="Tahoma"/>
          <w:spacing w:val="2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pacing w:val="-3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d</w:t>
      </w:r>
      <w:r>
        <w:rPr>
          <w:rFonts w:ascii="Tahoma" w:eastAsia="Tahoma" w:hAnsi="Tahoma" w:cs="Tahoma"/>
          <w:spacing w:val="2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rFonts w:ascii="Tahoma" w:eastAsia="Tahoma" w:hAnsi="Tahoma" w:cs="Tahoma"/>
          <w:spacing w:val="-2"/>
          <w:sz w:val="22"/>
          <w:szCs w:val="22"/>
        </w:rPr>
        <w:t>c</w:t>
      </w:r>
      <w:r>
        <w:rPr>
          <w:rFonts w:ascii="Tahoma" w:eastAsia="Tahoma" w:hAnsi="Tahoma" w:cs="Tahoma"/>
          <w:spacing w:val="-1"/>
          <w:sz w:val="22"/>
          <w:szCs w:val="22"/>
        </w:rPr>
        <w:t>heme</w:t>
      </w:r>
      <w:r>
        <w:rPr>
          <w:rFonts w:ascii="Tahoma" w:eastAsia="Tahoma" w:hAnsi="Tahoma" w:cs="Tahoma"/>
          <w:sz w:val="22"/>
          <w:szCs w:val="22"/>
        </w:rPr>
        <w:t>s f</w:t>
      </w:r>
      <w:r>
        <w:rPr>
          <w:rFonts w:ascii="Tahoma" w:eastAsia="Tahoma" w:hAnsi="Tahoma" w:cs="Tahoma"/>
          <w:spacing w:val="-1"/>
          <w:sz w:val="22"/>
          <w:szCs w:val="22"/>
        </w:rPr>
        <w:t>rame</w:t>
      </w:r>
      <w:r>
        <w:rPr>
          <w:rFonts w:ascii="Tahoma" w:eastAsia="Tahoma" w:hAnsi="Tahoma" w:cs="Tahoma"/>
          <w:sz w:val="22"/>
          <w:szCs w:val="22"/>
        </w:rPr>
        <w:t>d</w:t>
      </w:r>
      <w:r>
        <w:rPr>
          <w:rFonts w:ascii="Tahoma" w:eastAsia="Tahoma" w:hAnsi="Tahoma" w:cs="Tahoma"/>
          <w:spacing w:val="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th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sz w:val="22"/>
          <w:szCs w:val="22"/>
        </w:rPr>
        <w:t>eun</w:t>
      </w:r>
      <w:r>
        <w:rPr>
          <w:rFonts w:ascii="Tahoma" w:eastAsia="Tahoma" w:hAnsi="Tahoma" w:cs="Tahoma"/>
          <w:sz w:val="22"/>
          <w:szCs w:val="22"/>
        </w:rPr>
        <w:t>der</w:t>
      </w:r>
      <w:r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in</w:t>
      </w:r>
      <w:r>
        <w:rPr>
          <w:rFonts w:ascii="Tahoma" w:eastAsia="Tahoma" w:hAnsi="Tahoma" w:cs="Tahoma"/>
          <w:spacing w:val="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rFonts w:ascii="Tahoma" w:eastAsia="Tahoma" w:hAnsi="Tahoma" w:cs="Tahoma"/>
          <w:spacing w:val="-4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sp</w:t>
      </w:r>
      <w:r>
        <w:rPr>
          <w:rFonts w:ascii="Tahoma" w:eastAsia="Tahoma" w:hAnsi="Tahoma" w:cs="Tahoma"/>
          <w:spacing w:val="-1"/>
          <w:sz w:val="22"/>
          <w:szCs w:val="22"/>
        </w:rPr>
        <w:t>ec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of s</w:t>
      </w:r>
      <w:r>
        <w:rPr>
          <w:rFonts w:ascii="Tahoma" w:eastAsia="Tahoma" w:hAnsi="Tahoma" w:cs="Tahoma"/>
          <w:spacing w:val="-1"/>
          <w:sz w:val="22"/>
          <w:szCs w:val="22"/>
        </w:rPr>
        <w:t>uc</w:t>
      </w:r>
      <w:r>
        <w:rPr>
          <w:rFonts w:ascii="Tahoma" w:eastAsia="Tahoma" w:hAnsi="Tahoma" w:cs="Tahoma"/>
          <w:sz w:val="22"/>
          <w:szCs w:val="22"/>
        </w:rPr>
        <w:t>h</w:t>
      </w:r>
      <w:r>
        <w:rPr>
          <w:rFonts w:ascii="Tahoma" w:eastAsia="Tahoma" w:hAnsi="Tahoma" w:cs="Tahoma"/>
          <w:spacing w:val="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em</w:t>
      </w:r>
      <w:r>
        <w:rPr>
          <w:rFonts w:ascii="Tahoma" w:eastAsia="Tahoma" w:hAnsi="Tahoma" w:cs="Tahoma"/>
          <w:sz w:val="22"/>
          <w:szCs w:val="22"/>
        </w:rPr>
        <w:t>pl</w:t>
      </w:r>
      <w:r>
        <w:rPr>
          <w:rFonts w:ascii="Tahoma" w:eastAsia="Tahoma" w:hAnsi="Tahoma" w:cs="Tahoma"/>
          <w:spacing w:val="-2"/>
          <w:sz w:val="22"/>
          <w:szCs w:val="22"/>
        </w:rPr>
        <w:t>o</w:t>
      </w:r>
      <w:r>
        <w:rPr>
          <w:rFonts w:ascii="Tahoma" w:eastAsia="Tahoma" w:hAnsi="Tahoma" w:cs="Tahoma"/>
          <w:sz w:val="22"/>
          <w:szCs w:val="22"/>
        </w:rPr>
        <w:t>yee</w:t>
      </w:r>
      <w:r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w</w:t>
      </w:r>
      <w:r>
        <w:rPr>
          <w:rFonts w:ascii="Tahoma" w:eastAsia="Tahoma" w:hAnsi="Tahoma" w:cs="Tahoma"/>
          <w:spacing w:val="-1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th</w:t>
      </w:r>
      <w:r>
        <w:rPr>
          <w:rFonts w:ascii="Tahoma" w:eastAsia="Tahoma" w:hAnsi="Tahoma" w:cs="Tahoma"/>
          <w:spacing w:val="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f</w:t>
      </w:r>
      <w:r>
        <w:rPr>
          <w:rFonts w:ascii="Tahoma" w:eastAsia="Tahoma" w:hAnsi="Tahoma" w:cs="Tahoma"/>
          <w:spacing w:val="-1"/>
          <w:sz w:val="22"/>
          <w:szCs w:val="22"/>
        </w:rPr>
        <w:t>fec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f</w:t>
      </w:r>
      <w:r>
        <w:rPr>
          <w:rFonts w:ascii="Tahoma" w:eastAsia="Tahoma" w:hAnsi="Tahoma" w:cs="Tahoma"/>
          <w:spacing w:val="-1"/>
          <w:sz w:val="22"/>
          <w:szCs w:val="22"/>
        </w:rPr>
        <w:t>r</w:t>
      </w:r>
      <w:r>
        <w:rPr>
          <w:rFonts w:ascii="Tahoma" w:eastAsia="Tahoma" w:hAnsi="Tahoma" w:cs="Tahoma"/>
          <w:sz w:val="22"/>
          <w:szCs w:val="22"/>
        </w:rPr>
        <w:t>om</w:t>
      </w:r>
      <w:r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the</w:t>
      </w:r>
      <w:r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d</w:t>
      </w:r>
      <w:r>
        <w:rPr>
          <w:rFonts w:ascii="Tahoma" w:eastAsia="Tahoma" w:hAnsi="Tahoma" w:cs="Tahoma"/>
          <w:spacing w:val="-3"/>
          <w:sz w:val="22"/>
          <w:szCs w:val="22"/>
        </w:rPr>
        <w:t>a</w:t>
      </w:r>
      <w:r>
        <w:rPr>
          <w:rFonts w:ascii="Tahoma" w:eastAsia="Tahoma" w:hAnsi="Tahoma" w:cs="Tahoma"/>
          <w:spacing w:val="-2"/>
          <w:sz w:val="22"/>
          <w:szCs w:val="22"/>
        </w:rPr>
        <w:t>t</w:t>
      </w:r>
      <w:r>
        <w:rPr>
          <w:rFonts w:ascii="Tahoma" w:eastAsia="Tahoma" w:hAnsi="Tahoma" w:cs="Tahoma"/>
          <w:sz w:val="22"/>
          <w:szCs w:val="22"/>
        </w:rPr>
        <w:t>e</w:t>
      </w:r>
      <w:r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of</w:t>
      </w:r>
      <w:r>
        <w:rPr>
          <w:rFonts w:ascii="Tahoma" w:eastAsia="Tahoma" w:hAnsi="Tahoma" w:cs="Tahoma"/>
          <w:spacing w:val="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2"/>
          <w:sz w:val="22"/>
          <w:szCs w:val="22"/>
        </w:rPr>
        <w:t>o</w:t>
      </w:r>
      <w:r>
        <w:rPr>
          <w:rFonts w:ascii="Tahoma" w:eastAsia="Tahoma" w:hAnsi="Tahoma" w:cs="Tahoma"/>
          <w:sz w:val="22"/>
          <w:szCs w:val="22"/>
        </w:rPr>
        <w:t>p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z w:val="22"/>
          <w:szCs w:val="22"/>
        </w:rPr>
        <w:t xml:space="preserve">ion </w:t>
      </w:r>
      <w:r>
        <w:rPr>
          <w:rFonts w:ascii="Tahoma" w:eastAsia="Tahoma" w:hAnsi="Tahoma" w:cs="Tahoma"/>
          <w:spacing w:val="-1"/>
          <w:sz w:val="22"/>
          <w:szCs w:val="22"/>
        </w:rPr>
        <w:t>men</w:t>
      </w:r>
      <w:r>
        <w:rPr>
          <w:rFonts w:ascii="Tahoma" w:eastAsia="Tahoma" w:hAnsi="Tahoma" w:cs="Tahoma"/>
          <w:sz w:val="22"/>
          <w:szCs w:val="22"/>
        </w:rPr>
        <w:t>tion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d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bo</w:t>
      </w:r>
      <w:r>
        <w:rPr>
          <w:rFonts w:ascii="Tahoma" w:eastAsia="Tahoma" w:hAnsi="Tahoma" w:cs="Tahoma"/>
          <w:spacing w:val="1"/>
          <w:sz w:val="22"/>
          <w:szCs w:val="22"/>
        </w:rPr>
        <w:t>v</w:t>
      </w:r>
      <w:r>
        <w:rPr>
          <w:rFonts w:ascii="Tahoma" w:eastAsia="Tahoma" w:hAnsi="Tahoma" w:cs="Tahoma"/>
          <w:sz w:val="22"/>
          <w:szCs w:val="22"/>
        </w:rPr>
        <w:t>e as</w:t>
      </w:r>
      <w:r>
        <w:rPr>
          <w:rFonts w:ascii="Tahoma" w:eastAsia="Tahoma" w:hAnsi="Tahoma" w:cs="Tahoma"/>
          <w:spacing w:val="-1"/>
          <w:sz w:val="22"/>
          <w:szCs w:val="22"/>
        </w:rPr>
        <w:t xml:space="preserve"> e</w:t>
      </w:r>
      <w:r>
        <w:rPr>
          <w:rFonts w:ascii="Tahoma" w:eastAsia="Tahoma" w:hAnsi="Tahoma" w:cs="Tahoma"/>
          <w:spacing w:val="1"/>
          <w:sz w:val="22"/>
          <w:szCs w:val="22"/>
        </w:rPr>
        <w:t>x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pacing w:val="-3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sz w:val="22"/>
          <w:szCs w:val="22"/>
        </w:rPr>
        <w:t>c</w:t>
      </w:r>
      <w:r>
        <w:rPr>
          <w:rFonts w:ascii="Tahoma" w:eastAsia="Tahoma" w:hAnsi="Tahoma" w:cs="Tahoma"/>
          <w:sz w:val="22"/>
          <w:szCs w:val="22"/>
        </w:rPr>
        <w:t>is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d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by</w:t>
      </w:r>
      <w:r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the</w:t>
      </w:r>
      <w:r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e</w:t>
      </w:r>
      <w:r>
        <w:rPr>
          <w:rFonts w:ascii="Tahoma" w:eastAsia="Tahoma" w:hAnsi="Tahoma" w:cs="Tahoma"/>
          <w:spacing w:val="-1"/>
          <w:sz w:val="22"/>
          <w:szCs w:val="22"/>
        </w:rPr>
        <w:t>m</w:t>
      </w:r>
      <w:r>
        <w:rPr>
          <w:rFonts w:ascii="Tahoma" w:eastAsia="Tahoma" w:hAnsi="Tahoma" w:cs="Tahoma"/>
          <w:sz w:val="22"/>
          <w:szCs w:val="22"/>
        </w:rPr>
        <w:t>plo</w:t>
      </w:r>
      <w:r>
        <w:rPr>
          <w:rFonts w:ascii="Tahoma" w:eastAsia="Tahoma" w:hAnsi="Tahoma" w:cs="Tahoma"/>
          <w:spacing w:val="1"/>
          <w:sz w:val="22"/>
          <w:szCs w:val="22"/>
        </w:rPr>
        <w:t>y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e.</w:t>
      </w:r>
    </w:p>
    <w:p w14:paraId="43A56B9C" w14:textId="77777777" w:rsidR="004B2E70" w:rsidRDefault="004B2E70">
      <w:pPr>
        <w:spacing w:before="1" w:line="120" w:lineRule="exact"/>
        <w:rPr>
          <w:sz w:val="12"/>
          <w:szCs w:val="12"/>
        </w:rPr>
      </w:pPr>
    </w:p>
    <w:p w14:paraId="3C1E1FE1" w14:textId="03A47CF8" w:rsidR="004B2E70" w:rsidRDefault="00000000">
      <w:pPr>
        <w:tabs>
          <w:tab w:val="left" w:pos="520"/>
        </w:tabs>
        <w:ind w:left="525" w:right="75" w:hanging="425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pacing w:val="-1"/>
          <w:sz w:val="22"/>
          <w:szCs w:val="22"/>
        </w:rPr>
        <w:t>2</w:t>
      </w:r>
      <w:r>
        <w:rPr>
          <w:rFonts w:ascii="Tahoma" w:eastAsia="Tahoma" w:hAnsi="Tahoma" w:cs="Tahoma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pacing w:val="-1"/>
          <w:sz w:val="22"/>
          <w:szCs w:val="22"/>
        </w:rPr>
        <w:t>C</w:t>
      </w:r>
      <w:r>
        <w:rPr>
          <w:rFonts w:ascii="Tahoma" w:eastAsia="Tahoma" w:hAnsi="Tahoma" w:cs="Tahoma"/>
          <w:sz w:val="22"/>
          <w:szCs w:val="22"/>
        </w:rPr>
        <w:t>opy</w:t>
      </w:r>
      <w:r>
        <w:rPr>
          <w:rFonts w:ascii="Tahoma" w:eastAsia="Tahoma" w:hAnsi="Tahoma" w:cs="Tahoma"/>
          <w:spacing w:val="-5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of</w:t>
      </w:r>
      <w:r>
        <w:rPr>
          <w:rFonts w:ascii="Tahoma" w:eastAsia="Tahoma" w:hAnsi="Tahoma" w:cs="Tahoma"/>
          <w:spacing w:val="-9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For</w:t>
      </w:r>
      <w:r>
        <w:rPr>
          <w:rFonts w:ascii="Tahoma" w:eastAsia="Tahoma" w:hAnsi="Tahoma" w:cs="Tahoma"/>
          <w:spacing w:val="-1"/>
          <w:sz w:val="22"/>
          <w:szCs w:val="22"/>
        </w:rPr>
        <w:t>m-</w:t>
      </w:r>
      <w:r>
        <w:rPr>
          <w:rFonts w:ascii="Tahoma" w:eastAsia="Tahoma" w:hAnsi="Tahoma" w:cs="Tahoma"/>
          <w:sz w:val="22"/>
          <w:szCs w:val="22"/>
        </w:rPr>
        <w:t>11</w:t>
      </w:r>
      <w:r>
        <w:rPr>
          <w:rFonts w:ascii="Tahoma" w:eastAsia="Tahoma" w:hAnsi="Tahoma" w:cs="Tahoma"/>
          <w:spacing w:val="-7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rFonts w:ascii="Tahoma" w:eastAsia="Tahoma" w:hAnsi="Tahoma" w:cs="Tahoma"/>
          <w:spacing w:val="-1"/>
          <w:sz w:val="22"/>
          <w:szCs w:val="22"/>
        </w:rPr>
        <w:t>u</w:t>
      </w:r>
      <w:r>
        <w:rPr>
          <w:rFonts w:ascii="Tahoma" w:eastAsia="Tahoma" w:hAnsi="Tahoma" w:cs="Tahoma"/>
          <w:sz w:val="22"/>
          <w:szCs w:val="22"/>
        </w:rPr>
        <w:t>bm</w:t>
      </w:r>
      <w:r>
        <w:rPr>
          <w:rFonts w:ascii="Tahoma" w:eastAsia="Tahoma" w:hAnsi="Tahoma" w:cs="Tahoma"/>
          <w:spacing w:val="-3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sz w:val="22"/>
          <w:szCs w:val="22"/>
        </w:rPr>
        <w:t>te</w:t>
      </w:r>
      <w:r>
        <w:rPr>
          <w:rFonts w:ascii="Tahoma" w:eastAsia="Tahoma" w:hAnsi="Tahoma" w:cs="Tahoma"/>
          <w:sz w:val="22"/>
          <w:szCs w:val="22"/>
        </w:rPr>
        <w:t>d</w:t>
      </w:r>
      <w:r>
        <w:rPr>
          <w:rFonts w:ascii="Tahoma" w:eastAsia="Tahoma" w:hAnsi="Tahoma" w:cs="Tahoma"/>
          <w:spacing w:val="-6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by</w:t>
      </w:r>
      <w:r>
        <w:rPr>
          <w:rFonts w:ascii="Tahoma" w:eastAsia="Tahoma" w:hAnsi="Tahoma" w:cs="Tahoma"/>
          <w:spacing w:val="-8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the</w:t>
      </w:r>
      <w:r>
        <w:rPr>
          <w:rFonts w:ascii="Tahoma" w:eastAsia="Tahoma" w:hAnsi="Tahoma" w:cs="Tahoma"/>
          <w:spacing w:val="-7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mem</w:t>
      </w:r>
      <w:r>
        <w:rPr>
          <w:rFonts w:ascii="Tahoma" w:eastAsia="Tahoma" w:hAnsi="Tahoma" w:cs="Tahoma"/>
          <w:sz w:val="22"/>
          <w:szCs w:val="22"/>
        </w:rPr>
        <w:t>ber</w:t>
      </w:r>
      <w:r>
        <w:rPr>
          <w:rFonts w:ascii="Tahoma" w:eastAsia="Tahoma" w:hAnsi="Tahoma" w:cs="Tahoma"/>
          <w:spacing w:val="-7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-8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the</w:t>
      </w:r>
      <w:r>
        <w:rPr>
          <w:rFonts w:ascii="Tahoma" w:eastAsia="Tahoma" w:hAnsi="Tahoma" w:cs="Tahoma"/>
          <w:spacing w:val="-10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time</w:t>
      </w:r>
      <w:r>
        <w:rPr>
          <w:rFonts w:ascii="Tahoma" w:eastAsia="Tahoma" w:hAnsi="Tahoma" w:cs="Tahoma"/>
          <w:spacing w:val="-7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of</w:t>
      </w:r>
      <w:r>
        <w:rPr>
          <w:rFonts w:ascii="Tahoma" w:eastAsia="Tahoma" w:hAnsi="Tahoma" w:cs="Tahoma"/>
          <w:spacing w:val="-7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h</w:t>
      </w:r>
      <w:r>
        <w:rPr>
          <w:rFonts w:ascii="Tahoma" w:eastAsia="Tahoma" w:hAnsi="Tahoma" w:cs="Tahoma"/>
          <w:sz w:val="22"/>
          <w:szCs w:val="22"/>
        </w:rPr>
        <w:t>is/</w:t>
      </w:r>
      <w:r>
        <w:rPr>
          <w:rFonts w:ascii="Tahoma" w:eastAsia="Tahoma" w:hAnsi="Tahoma" w:cs="Tahoma"/>
          <w:spacing w:val="-7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he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rFonts w:ascii="Tahoma" w:eastAsia="Tahoma" w:hAnsi="Tahoma" w:cs="Tahoma"/>
          <w:spacing w:val="-7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2"/>
          <w:sz w:val="22"/>
          <w:szCs w:val="22"/>
        </w:rPr>
        <w:t>j</w:t>
      </w:r>
      <w:r>
        <w:rPr>
          <w:rFonts w:ascii="Tahoma" w:eastAsia="Tahoma" w:hAnsi="Tahoma" w:cs="Tahoma"/>
          <w:sz w:val="22"/>
          <w:szCs w:val="22"/>
        </w:rPr>
        <w:t>oi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g</w:t>
      </w:r>
      <w:r>
        <w:rPr>
          <w:rFonts w:ascii="Tahoma" w:eastAsia="Tahoma" w:hAnsi="Tahoma" w:cs="Tahoma"/>
          <w:spacing w:val="-6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(duly</w:t>
      </w:r>
      <w:r>
        <w:rPr>
          <w:rFonts w:ascii="Tahoma" w:eastAsia="Tahoma" w:hAnsi="Tahoma" w:cs="Tahoma"/>
          <w:spacing w:val="4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sted)</w:t>
      </w:r>
      <w:r>
        <w:rPr>
          <w:rFonts w:ascii="Tahoma" w:eastAsia="Tahoma" w:hAnsi="Tahoma" w:cs="Tahoma"/>
          <w:spacing w:val="5"/>
          <w:sz w:val="22"/>
          <w:szCs w:val="22"/>
        </w:rPr>
        <w:t xml:space="preserve"> </w:t>
      </w:r>
      <w:r w:rsidR="00C06C6A">
        <w:rPr>
          <w:rFonts w:ascii="Tahoma" w:eastAsia="Tahoma" w:hAnsi="Tahoma" w:cs="Tahoma"/>
          <w:spacing w:val="-1"/>
          <w:sz w:val="22"/>
          <w:szCs w:val="22"/>
        </w:rPr>
        <w:t xml:space="preserve">is 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lso</w:t>
      </w:r>
      <w:r>
        <w:rPr>
          <w:rFonts w:ascii="Tahoma" w:eastAsia="Tahoma" w:hAnsi="Tahoma" w:cs="Tahoma"/>
          <w:spacing w:val="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enc</w:t>
      </w:r>
      <w:r>
        <w:rPr>
          <w:rFonts w:ascii="Tahoma" w:eastAsia="Tahoma" w:hAnsi="Tahoma" w:cs="Tahoma"/>
          <w:sz w:val="22"/>
          <w:szCs w:val="22"/>
        </w:rPr>
        <w:t>los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d</w:t>
      </w:r>
      <w:r>
        <w:rPr>
          <w:rFonts w:ascii="Tahoma" w:eastAsia="Tahoma" w:hAnsi="Tahoma" w:cs="Tahoma"/>
          <w:spacing w:val="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he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w</w:t>
      </w:r>
      <w:r>
        <w:rPr>
          <w:rFonts w:ascii="Tahoma" w:eastAsia="Tahoma" w:hAnsi="Tahoma" w:cs="Tahoma"/>
          <w:spacing w:val="-1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th</w:t>
      </w:r>
      <w:r>
        <w:rPr>
          <w:rFonts w:ascii="Tahoma" w:eastAsia="Tahoma" w:hAnsi="Tahoma" w:cs="Tahoma"/>
          <w:spacing w:val="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3"/>
          <w:sz w:val="22"/>
          <w:szCs w:val="22"/>
        </w:rPr>
        <w:t>f</w:t>
      </w:r>
      <w:r>
        <w:rPr>
          <w:rFonts w:ascii="Tahoma" w:eastAsia="Tahoma" w:hAnsi="Tahoma" w:cs="Tahoma"/>
          <w:sz w:val="22"/>
          <w:szCs w:val="22"/>
        </w:rPr>
        <w:t>or</w:t>
      </w:r>
      <w:r>
        <w:rPr>
          <w:rFonts w:ascii="Tahoma" w:eastAsia="Tahoma" w:hAnsi="Tahoma" w:cs="Tahoma"/>
          <w:spacing w:val="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ve</w:t>
      </w:r>
      <w:r>
        <w:rPr>
          <w:rFonts w:ascii="Tahoma" w:eastAsia="Tahoma" w:hAnsi="Tahoma" w:cs="Tahoma"/>
          <w:spacing w:val="-1"/>
          <w:sz w:val="22"/>
          <w:szCs w:val="22"/>
        </w:rPr>
        <w:t>r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-1"/>
          <w:sz w:val="22"/>
          <w:szCs w:val="22"/>
        </w:rPr>
        <w:t>f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-1"/>
          <w:sz w:val="22"/>
          <w:szCs w:val="22"/>
        </w:rPr>
        <w:t>ca</w:t>
      </w:r>
      <w:r>
        <w:rPr>
          <w:rFonts w:ascii="Tahoma" w:eastAsia="Tahoma" w:hAnsi="Tahoma" w:cs="Tahoma"/>
          <w:sz w:val="22"/>
          <w:szCs w:val="22"/>
        </w:rPr>
        <w:t>tion.</w:t>
      </w:r>
      <w:r>
        <w:rPr>
          <w:rFonts w:ascii="Tahoma" w:eastAsia="Tahoma" w:hAnsi="Tahoma" w:cs="Tahoma"/>
          <w:spacing w:val="5"/>
          <w:sz w:val="22"/>
          <w:szCs w:val="22"/>
        </w:rPr>
        <w:t xml:space="preserve"> </w:t>
      </w:r>
    </w:p>
    <w:p w14:paraId="6AB9DD44" w14:textId="77777777" w:rsidR="004B2E70" w:rsidRDefault="004B2E70">
      <w:pPr>
        <w:spacing w:before="9" w:line="180" w:lineRule="exact"/>
        <w:rPr>
          <w:sz w:val="19"/>
          <w:szCs w:val="19"/>
        </w:rPr>
      </w:pPr>
    </w:p>
    <w:p w14:paraId="776A746F" w14:textId="77777777" w:rsidR="004B2E70" w:rsidRDefault="004B2E70">
      <w:pPr>
        <w:spacing w:line="200" w:lineRule="exact"/>
      </w:pPr>
    </w:p>
    <w:p w14:paraId="4A01B465" w14:textId="77777777" w:rsidR="004B2E70" w:rsidRDefault="00000000">
      <w:pPr>
        <w:spacing w:line="520" w:lineRule="atLeast"/>
        <w:ind w:left="100" w:right="149"/>
        <w:rPr>
          <w:rFonts w:ascii="Tahoma" w:eastAsia="Tahoma" w:hAnsi="Tahoma" w:cs="Tahoma"/>
          <w:sz w:val="22"/>
          <w:szCs w:val="22"/>
        </w:rPr>
      </w:pPr>
      <w:r>
        <w:pict w14:anchorId="691F80CB">
          <v:group id="_x0000_s1028" style="position:absolute;left:0;text-align:left;margin-left:70.6pt;margin-top:71.5pt;width:454.25pt;height:0;z-index:-251659264;mso-position-horizontal-relative:page" coordorigin="1412,1430" coordsize="9085,0">
            <v:shape id="_x0000_s1029" style="position:absolute;left:1412;top:1430;width:9085;height:0" coordorigin="1412,1430" coordsize="9085,0" path="m1412,1430r9085,e" filled="f" strokeweight=".82pt">
              <v:path arrowok="t"/>
            </v:shape>
            <w10:wrap anchorx="page"/>
          </v:group>
        </w:pict>
      </w:r>
      <w:proofErr w:type="gramStart"/>
      <w:r>
        <w:rPr>
          <w:rFonts w:ascii="Tahoma" w:eastAsia="Tahoma" w:hAnsi="Tahoma" w:cs="Tahoma"/>
          <w:sz w:val="22"/>
          <w:szCs w:val="22"/>
        </w:rPr>
        <w:t>Pl</w:t>
      </w:r>
      <w:r>
        <w:rPr>
          <w:rFonts w:ascii="Tahoma" w:eastAsia="Tahoma" w:hAnsi="Tahoma" w:cs="Tahoma"/>
          <w:spacing w:val="-1"/>
          <w:sz w:val="22"/>
          <w:szCs w:val="22"/>
        </w:rPr>
        <w:t>ac</w:t>
      </w:r>
      <w:r>
        <w:rPr>
          <w:rFonts w:ascii="Tahoma" w:eastAsia="Tahoma" w:hAnsi="Tahoma" w:cs="Tahoma"/>
          <w:sz w:val="22"/>
          <w:szCs w:val="22"/>
        </w:rPr>
        <w:t>e :</w:t>
      </w:r>
      <w:proofErr w:type="gramEnd"/>
      <w:r>
        <w:rPr>
          <w:rFonts w:ascii="Tahoma" w:eastAsia="Tahoma" w:hAnsi="Tahoma" w:cs="Tahoma"/>
          <w:sz w:val="22"/>
          <w:szCs w:val="22"/>
        </w:rPr>
        <w:t xml:space="preserve">                                                                  </w:t>
      </w:r>
      <w:r>
        <w:rPr>
          <w:rFonts w:ascii="Tahoma" w:eastAsia="Tahoma" w:hAnsi="Tahoma" w:cs="Tahoma"/>
          <w:spacing w:val="1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Nam</w:t>
      </w:r>
      <w:r>
        <w:rPr>
          <w:rFonts w:ascii="Tahoma" w:eastAsia="Tahoma" w:hAnsi="Tahoma" w:cs="Tahoma"/>
          <w:sz w:val="22"/>
          <w:szCs w:val="22"/>
        </w:rPr>
        <w:t>e a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d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S</w:t>
      </w:r>
      <w:r>
        <w:rPr>
          <w:rFonts w:ascii="Tahoma" w:eastAsia="Tahoma" w:hAnsi="Tahoma" w:cs="Tahoma"/>
          <w:spacing w:val="-3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gn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ture</w:t>
      </w:r>
      <w:r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of</w:t>
      </w:r>
      <w:r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the</w:t>
      </w:r>
      <w:r>
        <w:rPr>
          <w:rFonts w:ascii="Tahoma" w:eastAsia="Tahoma" w:hAnsi="Tahoma" w:cs="Tahoma"/>
          <w:spacing w:val="-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E</w:t>
      </w:r>
      <w:r>
        <w:rPr>
          <w:rFonts w:ascii="Tahoma" w:eastAsia="Tahoma" w:hAnsi="Tahoma" w:cs="Tahoma"/>
          <w:spacing w:val="-1"/>
          <w:sz w:val="22"/>
          <w:szCs w:val="22"/>
        </w:rPr>
        <w:t>m</w:t>
      </w:r>
      <w:r>
        <w:rPr>
          <w:rFonts w:ascii="Tahoma" w:eastAsia="Tahoma" w:hAnsi="Tahoma" w:cs="Tahoma"/>
          <w:sz w:val="22"/>
          <w:szCs w:val="22"/>
        </w:rPr>
        <w:t>pl</w:t>
      </w:r>
      <w:r>
        <w:rPr>
          <w:rFonts w:ascii="Tahoma" w:eastAsia="Tahoma" w:hAnsi="Tahoma" w:cs="Tahoma"/>
          <w:spacing w:val="-2"/>
          <w:sz w:val="22"/>
          <w:szCs w:val="22"/>
        </w:rPr>
        <w:t>o</w:t>
      </w:r>
      <w:r>
        <w:rPr>
          <w:rFonts w:ascii="Tahoma" w:eastAsia="Tahoma" w:hAnsi="Tahoma" w:cs="Tahoma"/>
          <w:sz w:val="22"/>
          <w:szCs w:val="22"/>
        </w:rPr>
        <w:t>ye</w:t>
      </w:r>
      <w:r>
        <w:rPr>
          <w:rFonts w:ascii="Tahoma" w:eastAsia="Tahoma" w:hAnsi="Tahoma" w:cs="Tahoma"/>
          <w:spacing w:val="-1"/>
          <w:sz w:val="22"/>
          <w:szCs w:val="22"/>
        </w:rPr>
        <w:t>r</w:t>
      </w:r>
      <w:r>
        <w:rPr>
          <w:rFonts w:ascii="Tahoma" w:eastAsia="Tahoma" w:hAnsi="Tahoma" w:cs="Tahoma"/>
          <w:sz w:val="22"/>
          <w:szCs w:val="22"/>
        </w:rPr>
        <w:t xml:space="preserve">/ </w:t>
      </w:r>
      <w:r>
        <w:rPr>
          <w:rFonts w:ascii="Tahoma" w:eastAsia="Tahoma" w:hAnsi="Tahoma" w:cs="Tahoma"/>
          <w:spacing w:val="-1"/>
          <w:sz w:val="22"/>
          <w:szCs w:val="22"/>
        </w:rPr>
        <w:t>Da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z w:val="22"/>
          <w:szCs w:val="22"/>
        </w:rPr>
        <w:t xml:space="preserve">e :                                                                                </w:t>
      </w:r>
      <w:r>
        <w:rPr>
          <w:rFonts w:ascii="Tahoma" w:eastAsia="Tahoma" w:hAnsi="Tahoma" w:cs="Tahoma"/>
          <w:spacing w:val="13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spacing w:val="-1"/>
          <w:sz w:val="22"/>
          <w:szCs w:val="22"/>
        </w:rPr>
        <w:t>u</w:t>
      </w:r>
      <w:r>
        <w:rPr>
          <w:rFonts w:ascii="Tahoma" w:eastAsia="Tahoma" w:hAnsi="Tahoma" w:cs="Tahoma"/>
          <w:sz w:val="22"/>
          <w:szCs w:val="22"/>
        </w:rPr>
        <w:t>thoris</w:t>
      </w:r>
      <w:r>
        <w:rPr>
          <w:rFonts w:ascii="Tahoma" w:eastAsia="Tahoma" w:hAnsi="Tahoma" w:cs="Tahoma"/>
          <w:spacing w:val="-4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d</w:t>
      </w:r>
      <w:proofErr w:type="spellEnd"/>
      <w:r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Of</w:t>
      </w:r>
      <w:r>
        <w:rPr>
          <w:rFonts w:ascii="Tahoma" w:eastAsia="Tahoma" w:hAnsi="Tahoma" w:cs="Tahoma"/>
          <w:spacing w:val="-1"/>
          <w:sz w:val="22"/>
          <w:szCs w:val="22"/>
        </w:rPr>
        <w:t>f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-1"/>
          <w:sz w:val="22"/>
          <w:szCs w:val="22"/>
        </w:rPr>
        <w:t>c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 xml:space="preserve">l with </w:t>
      </w:r>
      <w:r>
        <w:rPr>
          <w:rFonts w:ascii="Tahoma" w:eastAsia="Tahoma" w:hAnsi="Tahoma" w:cs="Tahoma"/>
          <w:spacing w:val="-1"/>
          <w:sz w:val="22"/>
          <w:szCs w:val="22"/>
        </w:rPr>
        <w:t>Sea</w:t>
      </w:r>
      <w:r>
        <w:rPr>
          <w:rFonts w:ascii="Tahoma" w:eastAsia="Tahoma" w:hAnsi="Tahoma" w:cs="Tahoma"/>
          <w:sz w:val="22"/>
          <w:szCs w:val="22"/>
        </w:rPr>
        <w:t>l.</w:t>
      </w:r>
    </w:p>
    <w:p w14:paraId="3E725A16" w14:textId="77777777" w:rsidR="004B2E70" w:rsidRDefault="004B2E70">
      <w:pPr>
        <w:spacing w:line="200" w:lineRule="exact"/>
      </w:pPr>
    </w:p>
    <w:p w14:paraId="43F6DE33" w14:textId="77777777" w:rsidR="004B2E70" w:rsidRDefault="004B2E70">
      <w:pPr>
        <w:spacing w:line="200" w:lineRule="exact"/>
      </w:pPr>
    </w:p>
    <w:p w14:paraId="70B72D0E" w14:textId="77777777" w:rsidR="004B2E70" w:rsidRDefault="004B2E70">
      <w:pPr>
        <w:spacing w:before="16" w:line="200" w:lineRule="exact"/>
      </w:pPr>
    </w:p>
    <w:p w14:paraId="3E486CD2" w14:textId="77777777" w:rsidR="004B2E70" w:rsidRDefault="00000000">
      <w:pPr>
        <w:spacing w:before="23" w:line="240" w:lineRule="exact"/>
        <w:ind w:left="3484" w:right="3501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pacing w:val="-1"/>
          <w:position w:val="-1"/>
          <w:sz w:val="22"/>
          <w:szCs w:val="22"/>
          <w:u w:val="thick" w:color="000000"/>
        </w:rPr>
        <w:t>F</w:t>
      </w:r>
      <w:r>
        <w:rPr>
          <w:rFonts w:ascii="Tahoma" w:eastAsia="Tahoma" w:hAnsi="Tahoma" w:cs="Tahoma"/>
          <w:b/>
          <w:position w:val="-1"/>
          <w:sz w:val="22"/>
          <w:szCs w:val="22"/>
          <w:u w:val="thick" w:color="000000"/>
        </w:rPr>
        <w:t>or</w:t>
      </w:r>
      <w:r>
        <w:rPr>
          <w:rFonts w:ascii="Tahoma" w:eastAsia="Tahoma" w:hAnsi="Tahoma" w:cs="Tahoma"/>
          <w:b/>
          <w:spacing w:val="1"/>
          <w:position w:val="-1"/>
          <w:sz w:val="22"/>
          <w:szCs w:val="22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-1"/>
          <w:position w:val="-1"/>
          <w:sz w:val="22"/>
          <w:szCs w:val="22"/>
          <w:u w:val="thick" w:color="000000"/>
        </w:rPr>
        <w:t>E</w:t>
      </w:r>
      <w:r>
        <w:rPr>
          <w:rFonts w:ascii="Tahoma" w:eastAsia="Tahoma" w:hAnsi="Tahoma" w:cs="Tahoma"/>
          <w:b/>
          <w:spacing w:val="1"/>
          <w:position w:val="-1"/>
          <w:sz w:val="22"/>
          <w:szCs w:val="22"/>
          <w:u w:val="thick" w:color="000000"/>
        </w:rPr>
        <w:t>P</w:t>
      </w:r>
      <w:r>
        <w:rPr>
          <w:rFonts w:ascii="Tahoma" w:eastAsia="Tahoma" w:hAnsi="Tahoma" w:cs="Tahoma"/>
          <w:b/>
          <w:spacing w:val="-1"/>
          <w:position w:val="-1"/>
          <w:sz w:val="22"/>
          <w:szCs w:val="22"/>
          <w:u w:val="thick" w:color="000000"/>
        </w:rPr>
        <w:t>F</w:t>
      </w:r>
      <w:r>
        <w:rPr>
          <w:rFonts w:ascii="Tahoma" w:eastAsia="Tahoma" w:hAnsi="Tahoma" w:cs="Tahoma"/>
          <w:b/>
          <w:position w:val="-1"/>
          <w:sz w:val="22"/>
          <w:szCs w:val="22"/>
          <w:u w:val="thick" w:color="000000"/>
        </w:rPr>
        <w:t>O</w:t>
      </w:r>
      <w:r>
        <w:rPr>
          <w:rFonts w:ascii="Tahoma" w:eastAsia="Tahoma" w:hAnsi="Tahoma" w:cs="Tahoma"/>
          <w:b/>
          <w:spacing w:val="-2"/>
          <w:position w:val="-1"/>
          <w:sz w:val="22"/>
          <w:szCs w:val="22"/>
          <w:u w:val="thick" w:color="000000"/>
        </w:rPr>
        <w:t xml:space="preserve"> </w:t>
      </w:r>
      <w:r>
        <w:rPr>
          <w:rFonts w:ascii="Tahoma" w:eastAsia="Tahoma" w:hAnsi="Tahoma" w:cs="Tahoma"/>
          <w:b/>
          <w:position w:val="-1"/>
          <w:sz w:val="22"/>
          <w:szCs w:val="22"/>
          <w:u w:val="thick" w:color="000000"/>
        </w:rPr>
        <w:t>Offi</w:t>
      </w:r>
      <w:r>
        <w:rPr>
          <w:rFonts w:ascii="Tahoma" w:eastAsia="Tahoma" w:hAnsi="Tahoma" w:cs="Tahoma"/>
          <w:b/>
          <w:spacing w:val="-1"/>
          <w:position w:val="-1"/>
          <w:sz w:val="22"/>
          <w:szCs w:val="22"/>
          <w:u w:val="thick" w:color="000000"/>
        </w:rPr>
        <w:t>c</w:t>
      </w:r>
      <w:r>
        <w:rPr>
          <w:rFonts w:ascii="Tahoma" w:eastAsia="Tahoma" w:hAnsi="Tahoma" w:cs="Tahoma"/>
          <w:b/>
          <w:position w:val="-1"/>
          <w:sz w:val="22"/>
          <w:szCs w:val="22"/>
          <w:u w:val="thick" w:color="000000"/>
        </w:rPr>
        <w:t>e</w:t>
      </w:r>
      <w:r>
        <w:rPr>
          <w:rFonts w:ascii="Tahoma" w:eastAsia="Tahoma" w:hAnsi="Tahoma" w:cs="Tahoma"/>
          <w:b/>
          <w:spacing w:val="1"/>
          <w:position w:val="-1"/>
          <w:sz w:val="22"/>
          <w:szCs w:val="22"/>
          <w:u w:val="thick" w:color="000000"/>
        </w:rPr>
        <w:t xml:space="preserve"> </w:t>
      </w:r>
      <w:r>
        <w:rPr>
          <w:rFonts w:ascii="Tahoma" w:eastAsia="Tahoma" w:hAnsi="Tahoma" w:cs="Tahoma"/>
          <w:b/>
          <w:position w:val="-1"/>
          <w:sz w:val="22"/>
          <w:szCs w:val="22"/>
          <w:u w:val="thick" w:color="000000"/>
        </w:rPr>
        <w:t>U</w:t>
      </w:r>
      <w:r>
        <w:rPr>
          <w:rFonts w:ascii="Tahoma" w:eastAsia="Tahoma" w:hAnsi="Tahoma" w:cs="Tahoma"/>
          <w:b/>
          <w:spacing w:val="-3"/>
          <w:position w:val="-1"/>
          <w:sz w:val="22"/>
          <w:szCs w:val="22"/>
          <w:u w:val="thick" w:color="000000"/>
        </w:rPr>
        <w:t>s</w:t>
      </w:r>
      <w:r>
        <w:rPr>
          <w:rFonts w:ascii="Tahoma" w:eastAsia="Tahoma" w:hAnsi="Tahoma" w:cs="Tahoma"/>
          <w:b/>
          <w:position w:val="-1"/>
          <w:sz w:val="22"/>
          <w:szCs w:val="22"/>
          <w:u w:val="thick" w:color="000000"/>
        </w:rPr>
        <w:t>e</w:t>
      </w:r>
    </w:p>
    <w:p w14:paraId="7B837C24" w14:textId="77777777" w:rsidR="004B2E70" w:rsidRDefault="004B2E70">
      <w:pPr>
        <w:spacing w:line="200" w:lineRule="exact"/>
      </w:pPr>
    </w:p>
    <w:p w14:paraId="7E3E78B2" w14:textId="77777777" w:rsidR="004B2E70" w:rsidRDefault="004B2E70">
      <w:pPr>
        <w:spacing w:before="11" w:line="200" w:lineRule="exact"/>
      </w:pPr>
    </w:p>
    <w:p w14:paraId="3DA93C2D" w14:textId="77777777" w:rsidR="004B2E70" w:rsidRDefault="00000000">
      <w:pPr>
        <w:spacing w:before="23"/>
        <w:ind w:left="820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The</w:t>
      </w:r>
      <w:r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J</w:t>
      </w:r>
      <w:r>
        <w:rPr>
          <w:rFonts w:ascii="Tahoma" w:eastAsia="Tahoma" w:hAnsi="Tahoma" w:cs="Tahoma"/>
          <w:sz w:val="22"/>
          <w:szCs w:val="22"/>
        </w:rPr>
        <w:t>oi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4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Dec</w:t>
      </w:r>
      <w:r>
        <w:rPr>
          <w:rFonts w:ascii="Tahoma" w:eastAsia="Tahoma" w:hAnsi="Tahoma" w:cs="Tahoma"/>
          <w:sz w:val="22"/>
          <w:szCs w:val="22"/>
        </w:rPr>
        <w:t>l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tion</w:t>
      </w:r>
      <w:r>
        <w:rPr>
          <w:rFonts w:ascii="Tahoma" w:eastAsia="Tahoma" w:hAnsi="Tahoma" w:cs="Tahoma"/>
          <w:spacing w:val="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in</w:t>
      </w:r>
      <w:r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3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sp</w:t>
      </w:r>
      <w:r>
        <w:rPr>
          <w:rFonts w:ascii="Tahoma" w:eastAsia="Tahoma" w:hAnsi="Tahoma" w:cs="Tahoma"/>
          <w:spacing w:val="-1"/>
          <w:sz w:val="22"/>
          <w:szCs w:val="22"/>
        </w:rPr>
        <w:t>ec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of</w:t>
      </w:r>
      <w:r>
        <w:rPr>
          <w:rFonts w:ascii="Tahoma" w:eastAsia="Tahoma" w:hAnsi="Tahoma" w:cs="Tahoma"/>
          <w:spacing w:val="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rFonts w:ascii="Tahoma" w:eastAsia="Tahoma" w:hAnsi="Tahoma" w:cs="Tahoma"/>
          <w:spacing w:val="-1"/>
          <w:sz w:val="22"/>
          <w:szCs w:val="22"/>
        </w:rPr>
        <w:t>h</w:t>
      </w:r>
      <w:r>
        <w:rPr>
          <w:rFonts w:ascii="Tahoma" w:eastAsia="Tahoma" w:hAnsi="Tahoma" w:cs="Tahoma"/>
          <w:sz w:val="22"/>
          <w:szCs w:val="22"/>
        </w:rPr>
        <w:t>ri/</w:t>
      </w:r>
      <w:r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 w:val="22"/>
          <w:szCs w:val="22"/>
        </w:rPr>
        <w:t>S</w:t>
      </w:r>
      <w:r>
        <w:rPr>
          <w:rFonts w:ascii="Tahoma" w:eastAsia="Tahoma" w:hAnsi="Tahoma" w:cs="Tahoma"/>
          <w:spacing w:val="-1"/>
          <w:sz w:val="22"/>
          <w:szCs w:val="22"/>
        </w:rPr>
        <w:t>m</w:t>
      </w:r>
      <w:r>
        <w:rPr>
          <w:rFonts w:ascii="Tahoma" w:eastAsia="Tahoma" w:hAnsi="Tahoma" w:cs="Tahoma"/>
          <w:sz w:val="22"/>
          <w:szCs w:val="22"/>
        </w:rPr>
        <w:t>t</w:t>
      </w:r>
      <w:proofErr w:type="spellEnd"/>
      <w:r>
        <w:rPr>
          <w:rFonts w:ascii="Tahoma" w:eastAsia="Tahoma" w:hAnsi="Tahoma" w:cs="Tahoma"/>
          <w:sz w:val="22"/>
          <w:szCs w:val="22"/>
        </w:rPr>
        <w:t>/M</w:t>
      </w:r>
      <w:r>
        <w:rPr>
          <w:rFonts w:ascii="Tahoma" w:eastAsia="Tahoma" w:hAnsi="Tahoma" w:cs="Tahoma"/>
          <w:spacing w:val="1"/>
          <w:sz w:val="22"/>
          <w:szCs w:val="22"/>
        </w:rPr>
        <w:t>s</w:t>
      </w:r>
      <w:r>
        <w:rPr>
          <w:rFonts w:ascii="Tahoma" w:eastAsia="Tahoma" w:hAnsi="Tahoma" w:cs="Tahoma"/>
          <w:sz w:val="22"/>
          <w:szCs w:val="22"/>
        </w:rPr>
        <w:t xml:space="preserve">. </w:t>
      </w:r>
      <w:r>
        <w:rPr>
          <w:rFonts w:ascii="Tahoma" w:eastAsia="Tahoma" w:hAnsi="Tahoma" w:cs="Tahoma"/>
          <w:sz w:val="22"/>
          <w:szCs w:val="22"/>
          <w:u w:val="single" w:color="000000"/>
        </w:rPr>
        <w:t xml:space="preserve">                                        </w:t>
      </w:r>
      <w:r>
        <w:rPr>
          <w:rFonts w:ascii="Tahoma" w:eastAsia="Tahoma" w:hAnsi="Tahoma" w:cs="Tahoma"/>
          <w:spacing w:val="18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[</w:t>
      </w:r>
      <w:proofErr w:type="gramStart"/>
      <w:r>
        <w:rPr>
          <w:rFonts w:ascii="Tahoma" w:eastAsia="Tahoma" w:hAnsi="Tahoma" w:cs="Tahoma"/>
          <w:spacing w:val="-1"/>
          <w:sz w:val="22"/>
          <w:szCs w:val="22"/>
        </w:rPr>
        <w:t>U</w:t>
      </w:r>
      <w:r>
        <w:rPr>
          <w:rFonts w:ascii="Tahoma" w:eastAsia="Tahoma" w:hAnsi="Tahoma" w:cs="Tahoma"/>
          <w:sz w:val="22"/>
          <w:szCs w:val="22"/>
        </w:rPr>
        <w:t>AN</w:t>
      </w:r>
      <w:r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:</w:t>
      </w:r>
      <w:proofErr w:type="gramEnd"/>
    </w:p>
    <w:p w14:paraId="20765966" w14:textId="77777777" w:rsidR="004B2E70" w:rsidRDefault="00000000">
      <w:pPr>
        <w:spacing w:before="1"/>
        <w:ind w:left="100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  <w:u w:val="single" w:color="000000"/>
        </w:rPr>
        <w:t xml:space="preserve">                             </w:t>
      </w:r>
      <w:r>
        <w:rPr>
          <w:rFonts w:ascii="Tahoma" w:eastAsia="Tahoma" w:hAnsi="Tahoma" w:cs="Tahoma"/>
          <w:spacing w:val="-20"/>
          <w:sz w:val="22"/>
          <w:szCs w:val="22"/>
          <w:u w:val="single" w:color="000000"/>
        </w:rPr>
        <w:t xml:space="preserve"> </w:t>
      </w:r>
      <w:r>
        <w:rPr>
          <w:rFonts w:ascii="Tahoma" w:eastAsia="Tahoma" w:hAnsi="Tahoma" w:cs="Tahoma"/>
          <w:spacing w:val="-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;</w:t>
      </w:r>
      <w:r>
        <w:rPr>
          <w:rFonts w:ascii="Tahoma" w:eastAsia="Tahoma" w:hAnsi="Tahoma" w:cs="Tahoma"/>
          <w:spacing w:val="-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PF</w:t>
      </w:r>
      <w:r>
        <w:rPr>
          <w:rFonts w:ascii="Tahoma" w:eastAsia="Tahoma" w:hAnsi="Tahoma" w:cs="Tahoma"/>
          <w:spacing w:val="-4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Ac</w:t>
      </w:r>
      <w:r>
        <w:rPr>
          <w:rFonts w:ascii="Tahoma" w:eastAsia="Tahoma" w:hAnsi="Tahoma" w:cs="Tahoma"/>
          <w:spacing w:val="-2"/>
          <w:sz w:val="22"/>
          <w:szCs w:val="22"/>
        </w:rPr>
        <w:t>c</w:t>
      </w:r>
      <w:r>
        <w:rPr>
          <w:rFonts w:ascii="Tahoma" w:eastAsia="Tahoma" w:hAnsi="Tahoma" w:cs="Tahoma"/>
          <w:spacing w:val="-1"/>
          <w:sz w:val="22"/>
          <w:szCs w:val="22"/>
        </w:rPr>
        <w:t>oun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-3"/>
          <w:sz w:val="22"/>
          <w:szCs w:val="22"/>
        </w:rPr>
        <w:t xml:space="preserve"> </w:t>
      </w:r>
      <w:proofErr w:type="gramStart"/>
      <w:r>
        <w:rPr>
          <w:rFonts w:ascii="Tahoma" w:eastAsia="Tahoma" w:hAnsi="Tahoma" w:cs="Tahoma"/>
          <w:spacing w:val="-1"/>
          <w:sz w:val="22"/>
          <w:szCs w:val="22"/>
        </w:rPr>
        <w:t>No</w:t>
      </w:r>
      <w:r>
        <w:rPr>
          <w:rFonts w:ascii="Tahoma" w:eastAsia="Tahoma" w:hAnsi="Tahoma" w:cs="Tahoma"/>
          <w:sz w:val="22"/>
          <w:szCs w:val="22"/>
        </w:rPr>
        <w:t>.</w:t>
      </w:r>
      <w:r>
        <w:rPr>
          <w:rFonts w:ascii="Tahoma" w:eastAsia="Tahoma" w:hAnsi="Tahoma" w:cs="Tahoma"/>
          <w:spacing w:val="-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:</w:t>
      </w:r>
      <w:proofErr w:type="gramEnd"/>
      <w:r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B</w:t>
      </w:r>
      <w:r>
        <w:rPr>
          <w:rFonts w:ascii="Tahoma" w:eastAsia="Tahoma" w:hAnsi="Tahoma" w:cs="Tahoma"/>
          <w:spacing w:val="-2"/>
          <w:sz w:val="22"/>
          <w:szCs w:val="22"/>
        </w:rPr>
        <w:t>G</w:t>
      </w:r>
      <w:r>
        <w:rPr>
          <w:rFonts w:ascii="Tahoma" w:eastAsia="Tahoma" w:hAnsi="Tahoma" w:cs="Tahoma"/>
          <w:sz w:val="22"/>
          <w:szCs w:val="22"/>
        </w:rPr>
        <w:t>/</w:t>
      </w:r>
      <w:r>
        <w:rPr>
          <w:rFonts w:ascii="Tahoma" w:eastAsia="Tahoma" w:hAnsi="Tahoma" w:cs="Tahoma"/>
          <w:spacing w:val="-1"/>
          <w:sz w:val="22"/>
          <w:szCs w:val="22"/>
        </w:rPr>
        <w:t>BNG</w:t>
      </w:r>
      <w:r>
        <w:rPr>
          <w:rFonts w:ascii="Tahoma" w:eastAsia="Tahoma" w:hAnsi="Tahoma" w:cs="Tahoma"/>
          <w:sz w:val="22"/>
          <w:szCs w:val="22"/>
        </w:rPr>
        <w:t>/</w:t>
      </w:r>
      <w:r>
        <w:rPr>
          <w:rFonts w:ascii="Tahoma" w:eastAsia="Tahoma" w:hAnsi="Tahoma" w:cs="Tahoma"/>
          <w:spacing w:val="-1"/>
          <w:sz w:val="22"/>
          <w:szCs w:val="22"/>
        </w:rPr>
        <w:t>_</w:t>
      </w:r>
      <w:r>
        <w:rPr>
          <w:rFonts w:ascii="Tahoma" w:eastAsia="Tahoma" w:hAnsi="Tahoma" w:cs="Tahoma"/>
          <w:sz w:val="22"/>
          <w:szCs w:val="22"/>
          <w:u w:val="single" w:color="000000"/>
        </w:rPr>
        <w:t xml:space="preserve">              </w:t>
      </w:r>
      <w:r>
        <w:rPr>
          <w:rFonts w:ascii="Tahoma" w:eastAsia="Tahoma" w:hAnsi="Tahoma" w:cs="Tahoma"/>
          <w:sz w:val="22"/>
          <w:szCs w:val="22"/>
        </w:rPr>
        <w:t>_</w:t>
      </w:r>
      <w:r>
        <w:rPr>
          <w:rFonts w:ascii="Tahoma" w:eastAsia="Tahoma" w:hAnsi="Tahoma" w:cs="Tahoma"/>
          <w:spacing w:val="-1"/>
          <w:sz w:val="22"/>
          <w:szCs w:val="22"/>
        </w:rPr>
        <w:t>/</w:t>
      </w:r>
      <w:r>
        <w:rPr>
          <w:rFonts w:ascii="Tahoma" w:eastAsia="Tahoma" w:hAnsi="Tahoma" w:cs="Tahoma"/>
          <w:sz w:val="22"/>
          <w:szCs w:val="22"/>
          <w:u w:val="single" w:color="000000"/>
        </w:rPr>
        <w:t xml:space="preserve">                </w:t>
      </w:r>
      <w:r>
        <w:rPr>
          <w:rFonts w:ascii="Tahoma" w:eastAsia="Tahoma" w:hAnsi="Tahoma" w:cs="Tahoma"/>
          <w:spacing w:val="-20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)</w:t>
      </w:r>
      <w:r>
        <w:rPr>
          <w:rFonts w:ascii="Tahoma" w:eastAsia="Tahoma" w:hAnsi="Tahoma" w:cs="Tahoma"/>
          <w:spacing w:val="-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un</w:t>
      </w:r>
      <w:r>
        <w:rPr>
          <w:rFonts w:ascii="Tahoma" w:eastAsia="Tahoma" w:hAnsi="Tahoma" w:cs="Tahoma"/>
          <w:sz w:val="22"/>
          <w:szCs w:val="22"/>
        </w:rPr>
        <w:t>der</w:t>
      </w:r>
      <w:r>
        <w:rPr>
          <w:rFonts w:ascii="Tahoma" w:eastAsia="Tahoma" w:hAnsi="Tahoma" w:cs="Tahoma"/>
          <w:spacing w:val="-5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P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ra</w:t>
      </w:r>
      <w:r>
        <w:rPr>
          <w:rFonts w:ascii="Tahoma" w:eastAsia="Tahoma" w:hAnsi="Tahoma" w:cs="Tahoma"/>
          <w:spacing w:val="-5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2</w:t>
      </w:r>
      <w:r>
        <w:rPr>
          <w:rFonts w:ascii="Tahoma" w:eastAsia="Tahoma" w:hAnsi="Tahoma" w:cs="Tahoma"/>
          <w:spacing w:val="-1"/>
          <w:sz w:val="22"/>
          <w:szCs w:val="22"/>
        </w:rPr>
        <w:t>6</w:t>
      </w:r>
      <w:r>
        <w:rPr>
          <w:rFonts w:ascii="Tahoma" w:eastAsia="Tahoma" w:hAnsi="Tahoma" w:cs="Tahoma"/>
          <w:sz w:val="22"/>
          <w:szCs w:val="22"/>
        </w:rPr>
        <w:t>(</w:t>
      </w:r>
      <w:r>
        <w:rPr>
          <w:rFonts w:ascii="Tahoma" w:eastAsia="Tahoma" w:hAnsi="Tahoma" w:cs="Tahoma"/>
          <w:spacing w:val="-1"/>
          <w:sz w:val="22"/>
          <w:szCs w:val="22"/>
        </w:rPr>
        <w:t>6</w:t>
      </w:r>
      <w:r>
        <w:rPr>
          <w:rFonts w:ascii="Tahoma" w:eastAsia="Tahoma" w:hAnsi="Tahoma" w:cs="Tahoma"/>
          <w:sz w:val="22"/>
          <w:szCs w:val="22"/>
        </w:rPr>
        <w:t>)</w:t>
      </w:r>
    </w:p>
    <w:p w14:paraId="775069BB" w14:textId="77777777" w:rsidR="004B2E70" w:rsidRDefault="00000000">
      <w:pPr>
        <w:spacing w:before="1" w:line="240" w:lineRule="exact"/>
        <w:ind w:left="100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position w:val="-1"/>
          <w:sz w:val="22"/>
          <w:szCs w:val="22"/>
        </w:rPr>
        <w:t>of</w:t>
      </w:r>
      <w:r>
        <w:rPr>
          <w:rFonts w:ascii="Tahoma" w:eastAsia="Tahoma" w:hAnsi="Tahoma" w:cs="Tahoma"/>
          <w:spacing w:val="-12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</w:rPr>
        <w:t>the</w:t>
      </w:r>
      <w:r>
        <w:rPr>
          <w:rFonts w:ascii="Tahoma" w:eastAsia="Tahoma" w:hAnsi="Tahoma" w:cs="Tahoma"/>
          <w:spacing w:val="-12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</w:rPr>
        <w:t>S</w:t>
      </w:r>
      <w:r>
        <w:rPr>
          <w:rFonts w:ascii="Tahoma" w:eastAsia="Tahoma" w:hAnsi="Tahoma" w:cs="Tahoma"/>
          <w:spacing w:val="-2"/>
          <w:position w:val="-1"/>
          <w:sz w:val="22"/>
          <w:szCs w:val="22"/>
        </w:rPr>
        <w:t>c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hem</w:t>
      </w:r>
      <w:r>
        <w:rPr>
          <w:rFonts w:ascii="Tahoma" w:eastAsia="Tahoma" w:hAnsi="Tahoma" w:cs="Tahoma"/>
          <w:position w:val="-1"/>
          <w:sz w:val="22"/>
          <w:szCs w:val="22"/>
        </w:rPr>
        <w:t>e</w:t>
      </w:r>
      <w:r>
        <w:rPr>
          <w:rFonts w:ascii="Tahoma" w:eastAsia="Tahoma" w:hAnsi="Tahoma" w:cs="Tahoma"/>
          <w:spacing w:val="-12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</w:rPr>
        <w:t>for</w:t>
      </w:r>
      <w:r>
        <w:rPr>
          <w:rFonts w:ascii="Tahoma" w:eastAsia="Tahoma" w:hAnsi="Tahoma" w:cs="Tahoma"/>
          <w:spacing w:val="-10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en</w:t>
      </w:r>
      <w:r>
        <w:rPr>
          <w:rFonts w:ascii="Tahoma" w:eastAsia="Tahoma" w:hAnsi="Tahoma" w:cs="Tahoma"/>
          <w:position w:val="-1"/>
          <w:sz w:val="22"/>
          <w:szCs w:val="22"/>
        </w:rPr>
        <w:t>rol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men</w:t>
      </w:r>
      <w:r>
        <w:rPr>
          <w:rFonts w:ascii="Tahoma" w:eastAsia="Tahoma" w:hAnsi="Tahoma" w:cs="Tahoma"/>
          <w:position w:val="-1"/>
          <w:sz w:val="22"/>
          <w:szCs w:val="22"/>
        </w:rPr>
        <w:t>t/</w:t>
      </w:r>
      <w:r>
        <w:rPr>
          <w:rFonts w:ascii="Tahoma" w:eastAsia="Tahoma" w:hAnsi="Tahoma" w:cs="Tahoma"/>
          <w:spacing w:val="-11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</w:rPr>
        <w:t>volu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n</w:t>
      </w:r>
      <w:r>
        <w:rPr>
          <w:rFonts w:ascii="Tahoma" w:eastAsia="Tahoma" w:hAnsi="Tahoma" w:cs="Tahoma"/>
          <w:position w:val="-1"/>
          <w:sz w:val="22"/>
          <w:szCs w:val="22"/>
        </w:rPr>
        <w:t>tary</w:t>
      </w:r>
      <w:r>
        <w:rPr>
          <w:rFonts w:ascii="Tahoma" w:eastAsia="Tahoma" w:hAnsi="Tahoma" w:cs="Tahoma"/>
          <w:spacing w:val="-11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c</w:t>
      </w:r>
      <w:r>
        <w:rPr>
          <w:rFonts w:ascii="Tahoma" w:eastAsia="Tahoma" w:hAnsi="Tahoma" w:cs="Tahoma"/>
          <w:position w:val="-1"/>
          <w:sz w:val="22"/>
          <w:szCs w:val="22"/>
        </w:rPr>
        <w:t>o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n</w:t>
      </w:r>
      <w:r>
        <w:rPr>
          <w:rFonts w:ascii="Tahoma" w:eastAsia="Tahoma" w:hAnsi="Tahoma" w:cs="Tahoma"/>
          <w:position w:val="-1"/>
          <w:sz w:val="22"/>
          <w:szCs w:val="22"/>
        </w:rPr>
        <w:t>tribut</w:t>
      </w:r>
      <w:r>
        <w:rPr>
          <w:rFonts w:ascii="Tahoma" w:eastAsia="Tahoma" w:hAnsi="Tahoma" w:cs="Tahoma"/>
          <w:spacing w:val="-2"/>
          <w:position w:val="-1"/>
          <w:sz w:val="22"/>
          <w:szCs w:val="22"/>
        </w:rPr>
        <w:t>io</w:t>
      </w:r>
      <w:r>
        <w:rPr>
          <w:rFonts w:ascii="Tahoma" w:eastAsia="Tahoma" w:hAnsi="Tahoma" w:cs="Tahoma"/>
          <w:position w:val="-1"/>
          <w:sz w:val="22"/>
          <w:szCs w:val="22"/>
        </w:rPr>
        <w:t>n</w:t>
      </w:r>
      <w:r>
        <w:rPr>
          <w:rFonts w:ascii="Tahoma" w:eastAsia="Tahoma" w:hAnsi="Tahoma" w:cs="Tahoma"/>
          <w:spacing w:val="-11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</w:rPr>
        <w:t>is</w:t>
      </w:r>
      <w:r>
        <w:rPr>
          <w:rFonts w:ascii="Tahoma" w:eastAsia="Tahoma" w:hAnsi="Tahoma" w:cs="Tahoma"/>
          <w:spacing w:val="-11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acce</w:t>
      </w:r>
      <w:r>
        <w:rPr>
          <w:rFonts w:ascii="Tahoma" w:eastAsia="Tahoma" w:hAnsi="Tahoma" w:cs="Tahoma"/>
          <w:position w:val="-1"/>
          <w:sz w:val="22"/>
          <w:szCs w:val="22"/>
        </w:rPr>
        <w:t>p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e</w:t>
      </w:r>
      <w:r>
        <w:rPr>
          <w:rFonts w:ascii="Tahoma" w:eastAsia="Tahoma" w:hAnsi="Tahoma" w:cs="Tahoma"/>
          <w:position w:val="-1"/>
          <w:sz w:val="22"/>
          <w:szCs w:val="22"/>
        </w:rPr>
        <w:t>d</w:t>
      </w:r>
      <w:r>
        <w:rPr>
          <w:rFonts w:ascii="Tahoma" w:eastAsia="Tahoma" w:hAnsi="Tahoma" w:cs="Tahoma"/>
          <w:spacing w:val="-11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he</w:t>
      </w:r>
      <w:r>
        <w:rPr>
          <w:rFonts w:ascii="Tahoma" w:eastAsia="Tahoma" w:hAnsi="Tahoma" w:cs="Tahoma"/>
          <w:position w:val="-1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e</w:t>
      </w:r>
      <w:r>
        <w:rPr>
          <w:rFonts w:ascii="Tahoma" w:eastAsia="Tahoma" w:hAnsi="Tahoma" w:cs="Tahoma"/>
          <w:position w:val="-1"/>
          <w:sz w:val="22"/>
          <w:szCs w:val="22"/>
        </w:rPr>
        <w:t>w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i</w:t>
      </w:r>
      <w:r>
        <w:rPr>
          <w:rFonts w:ascii="Tahoma" w:eastAsia="Tahoma" w:hAnsi="Tahoma" w:cs="Tahoma"/>
          <w:position w:val="-1"/>
          <w:sz w:val="22"/>
          <w:szCs w:val="22"/>
        </w:rPr>
        <w:t>th</w:t>
      </w:r>
      <w:r>
        <w:rPr>
          <w:rFonts w:ascii="Tahoma" w:eastAsia="Tahoma" w:hAnsi="Tahoma" w:cs="Tahoma"/>
          <w:spacing w:val="-11"/>
          <w:position w:val="-1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position w:val="-1"/>
          <w:sz w:val="22"/>
          <w:szCs w:val="22"/>
        </w:rPr>
        <w:t>w</w:t>
      </w:r>
      <w:r>
        <w:rPr>
          <w:rFonts w:ascii="Tahoma" w:eastAsia="Tahoma" w:hAnsi="Tahoma" w:cs="Tahoma"/>
          <w:spacing w:val="2"/>
          <w:position w:val="-1"/>
          <w:sz w:val="22"/>
          <w:szCs w:val="22"/>
        </w:rPr>
        <w:t>.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e</w:t>
      </w:r>
      <w:r>
        <w:rPr>
          <w:rFonts w:ascii="Tahoma" w:eastAsia="Tahoma" w:hAnsi="Tahoma" w:cs="Tahoma"/>
          <w:position w:val="-1"/>
          <w:sz w:val="22"/>
          <w:szCs w:val="22"/>
        </w:rPr>
        <w:t>.f</w:t>
      </w:r>
      <w:proofErr w:type="spellEnd"/>
      <w:r>
        <w:rPr>
          <w:rFonts w:ascii="Tahoma" w:eastAsia="Tahoma" w:hAnsi="Tahoma" w:cs="Tahoma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  <w:u w:val="single" w:color="000000"/>
        </w:rPr>
        <w:t xml:space="preserve">                  </w:t>
      </w:r>
      <w:proofErr w:type="gramStart"/>
      <w:r>
        <w:rPr>
          <w:rFonts w:ascii="Tahoma" w:eastAsia="Tahoma" w:hAnsi="Tahoma" w:cs="Tahoma"/>
          <w:position w:val="-1"/>
          <w:sz w:val="22"/>
          <w:szCs w:val="22"/>
          <w:u w:val="single" w:color="000000"/>
        </w:rPr>
        <w:t xml:space="preserve"> </w:t>
      </w:r>
      <w:r>
        <w:rPr>
          <w:rFonts w:ascii="Tahoma" w:eastAsia="Tahoma" w:hAnsi="Tahoma" w:cs="Tahoma"/>
          <w:spacing w:val="-64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.</w:t>
      </w:r>
      <w:proofErr w:type="gramEnd"/>
    </w:p>
    <w:p w14:paraId="62F5164E" w14:textId="77777777" w:rsidR="004B2E70" w:rsidRDefault="004B2E70">
      <w:pPr>
        <w:spacing w:before="1" w:line="160" w:lineRule="exact"/>
        <w:rPr>
          <w:sz w:val="17"/>
          <w:szCs w:val="17"/>
        </w:rPr>
      </w:pPr>
    </w:p>
    <w:p w14:paraId="6F659369" w14:textId="77777777" w:rsidR="004B2E70" w:rsidRDefault="004B2E70">
      <w:pPr>
        <w:spacing w:line="200" w:lineRule="exact"/>
      </w:pPr>
    </w:p>
    <w:p w14:paraId="26D5249F" w14:textId="77777777" w:rsidR="004B2E70" w:rsidRDefault="004B2E70">
      <w:pPr>
        <w:spacing w:line="200" w:lineRule="exact"/>
      </w:pPr>
    </w:p>
    <w:p w14:paraId="59EABCCE" w14:textId="77777777" w:rsidR="004B2E70" w:rsidRDefault="00000000">
      <w:pPr>
        <w:spacing w:before="23" w:line="384" w:lineRule="auto"/>
        <w:ind w:left="6025" w:right="78" w:hanging="1582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gion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l/ Ass</w:t>
      </w:r>
      <w:r>
        <w:rPr>
          <w:rFonts w:ascii="Tahoma" w:eastAsia="Tahoma" w:hAnsi="Tahoma" w:cs="Tahoma"/>
          <w:spacing w:val="-1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sta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P</w:t>
      </w:r>
      <w:r>
        <w:rPr>
          <w:rFonts w:ascii="Tahoma" w:eastAsia="Tahoma" w:hAnsi="Tahoma" w:cs="Tahoma"/>
          <w:sz w:val="22"/>
          <w:szCs w:val="22"/>
        </w:rPr>
        <w:t>F</w:t>
      </w:r>
      <w:r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3"/>
          <w:sz w:val="22"/>
          <w:szCs w:val="22"/>
        </w:rPr>
        <w:t>C</w:t>
      </w:r>
      <w:r>
        <w:rPr>
          <w:rFonts w:ascii="Tahoma" w:eastAsia="Tahoma" w:hAnsi="Tahoma" w:cs="Tahoma"/>
          <w:sz w:val="22"/>
          <w:szCs w:val="22"/>
        </w:rPr>
        <w:t>om</w:t>
      </w:r>
      <w:r>
        <w:rPr>
          <w:rFonts w:ascii="Tahoma" w:eastAsia="Tahoma" w:hAnsi="Tahoma" w:cs="Tahoma"/>
          <w:spacing w:val="-1"/>
          <w:sz w:val="22"/>
          <w:szCs w:val="22"/>
        </w:rPr>
        <w:t>m</w:t>
      </w:r>
      <w:r>
        <w:rPr>
          <w:rFonts w:ascii="Tahoma" w:eastAsia="Tahoma" w:hAnsi="Tahoma" w:cs="Tahoma"/>
          <w:sz w:val="22"/>
          <w:szCs w:val="22"/>
        </w:rPr>
        <w:t>issio</w:t>
      </w:r>
      <w:r>
        <w:rPr>
          <w:rFonts w:ascii="Tahoma" w:eastAsia="Tahoma" w:hAnsi="Tahoma" w:cs="Tahoma"/>
          <w:spacing w:val="-1"/>
          <w:sz w:val="22"/>
          <w:szCs w:val="22"/>
        </w:rPr>
        <w:t>ne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(</w:t>
      </w:r>
      <w:r>
        <w:rPr>
          <w:rFonts w:ascii="Tahoma" w:eastAsia="Tahoma" w:hAnsi="Tahoma" w:cs="Tahoma"/>
          <w:spacing w:val="-1"/>
          <w:sz w:val="22"/>
          <w:szCs w:val="22"/>
        </w:rPr>
        <w:t>Acc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spacing w:val="-1"/>
          <w:sz w:val="22"/>
          <w:szCs w:val="22"/>
        </w:rPr>
        <w:t>un</w:t>
      </w:r>
      <w:r>
        <w:rPr>
          <w:rFonts w:ascii="Tahoma" w:eastAsia="Tahoma" w:hAnsi="Tahoma" w:cs="Tahoma"/>
          <w:sz w:val="22"/>
          <w:szCs w:val="22"/>
        </w:rPr>
        <w:t>ts) (</w:t>
      </w:r>
      <w:r>
        <w:rPr>
          <w:rFonts w:ascii="Tahoma" w:eastAsia="Tahoma" w:hAnsi="Tahoma" w:cs="Tahoma"/>
          <w:spacing w:val="-2"/>
          <w:sz w:val="22"/>
          <w:szCs w:val="22"/>
        </w:rPr>
        <w:t>N</w:t>
      </w:r>
      <w:r>
        <w:rPr>
          <w:rFonts w:ascii="Tahoma" w:eastAsia="Tahoma" w:hAnsi="Tahoma" w:cs="Tahoma"/>
          <w:spacing w:val="-1"/>
          <w:sz w:val="22"/>
          <w:szCs w:val="22"/>
        </w:rPr>
        <w:t>am</w:t>
      </w:r>
      <w:r>
        <w:rPr>
          <w:rFonts w:ascii="Tahoma" w:eastAsia="Tahoma" w:hAnsi="Tahoma" w:cs="Tahoma"/>
          <w:sz w:val="22"/>
          <w:szCs w:val="22"/>
        </w:rPr>
        <w:t>e a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d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rFonts w:ascii="Tahoma" w:eastAsia="Tahoma" w:hAnsi="Tahoma" w:cs="Tahoma"/>
          <w:spacing w:val="-1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gn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ture</w:t>
      </w:r>
      <w:r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wi</w:t>
      </w:r>
      <w:r>
        <w:rPr>
          <w:rFonts w:ascii="Tahoma" w:eastAsia="Tahoma" w:hAnsi="Tahoma" w:cs="Tahoma"/>
          <w:spacing w:val="-2"/>
          <w:sz w:val="22"/>
          <w:szCs w:val="22"/>
        </w:rPr>
        <w:t>t</w:t>
      </w:r>
      <w:r>
        <w:rPr>
          <w:rFonts w:ascii="Tahoma" w:eastAsia="Tahoma" w:hAnsi="Tahoma" w:cs="Tahoma"/>
          <w:sz w:val="22"/>
          <w:szCs w:val="22"/>
        </w:rPr>
        <w:t>h S</w:t>
      </w:r>
      <w:r>
        <w:rPr>
          <w:rFonts w:ascii="Tahoma" w:eastAsia="Tahoma" w:hAnsi="Tahoma" w:cs="Tahoma"/>
          <w:spacing w:val="-1"/>
          <w:sz w:val="22"/>
          <w:szCs w:val="22"/>
        </w:rPr>
        <w:t>ea</w:t>
      </w:r>
      <w:r>
        <w:rPr>
          <w:rFonts w:ascii="Tahoma" w:eastAsia="Tahoma" w:hAnsi="Tahoma" w:cs="Tahoma"/>
          <w:sz w:val="22"/>
          <w:szCs w:val="22"/>
        </w:rPr>
        <w:t>l)</w:t>
      </w:r>
    </w:p>
    <w:p w14:paraId="1D5A0AE5" w14:textId="77777777" w:rsidR="004B2E70" w:rsidRDefault="00000000">
      <w:pPr>
        <w:spacing w:line="240" w:lineRule="exact"/>
        <w:ind w:left="100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pacing w:val="1"/>
          <w:position w:val="-1"/>
          <w:sz w:val="22"/>
          <w:szCs w:val="22"/>
        </w:rPr>
        <w:t>To</w:t>
      </w:r>
    </w:p>
    <w:p w14:paraId="2260C7CA" w14:textId="77777777" w:rsidR="004B2E70" w:rsidRDefault="004B2E70">
      <w:pPr>
        <w:spacing w:before="4" w:line="140" w:lineRule="exact"/>
        <w:rPr>
          <w:sz w:val="14"/>
          <w:szCs w:val="14"/>
        </w:rPr>
        <w:sectPr w:rsidR="004B2E70">
          <w:pgSz w:w="11920" w:h="16840"/>
          <w:pgMar w:top="1100" w:right="1320" w:bottom="280" w:left="1340" w:header="720" w:footer="720" w:gutter="0"/>
          <w:cols w:space="720"/>
        </w:sectPr>
      </w:pPr>
    </w:p>
    <w:p w14:paraId="75DD46A1" w14:textId="77777777" w:rsidR="004B2E70" w:rsidRDefault="00000000">
      <w:pPr>
        <w:tabs>
          <w:tab w:val="left" w:pos="4940"/>
        </w:tabs>
        <w:spacing w:before="23" w:line="240" w:lineRule="exact"/>
        <w:ind w:left="242" w:right="-53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1</w:t>
      </w:r>
      <w:r>
        <w:rPr>
          <w:rFonts w:ascii="Tahoma" w:eastAsia="Tahoma" w:hAnsi="Tahoma" w:cs="Tahoma"/>
          <w:position w:val="-1"/>
          <w:sz w:val="22"/>
          <w:szCs w:val="22"/>
        </w:rPr>
        <w:t>.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</w:rPr>
        <w:t>S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h</w:t>
      </w:r>
      <w:r>
        <w:rPr>
          <w:rFonts w:ascii="Tahoma" w:eastAsia="Tahoma" w:hAnsi="Tahoma" w:cs="Tahoma"/>
          <w:position w:val="-1"/>
          <w:sz w:val="22"/>
          <w:szCs w:val="22"/>
        </w:rPr>
        <w:t>ri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/</w:t>
      </w:r>
      <w:proofErr w:type="spellStart"/>
      <w:r>
        <w:rPr>
          <w:rFonts w:ascii="Tahoma" w:eastAsia="Tahoma" w:hAnsi="Tahoma" w:cs="Tahoma"/>
          <w:position w:val="-1"/>
          <w:sz w:val="22"/>
          <w:szCs w:val="22"/>
        </w:rPr>
        <w:t>S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m</w:t>
      </w:r>
      <w:r>
        <w:rPr>
          <w:rFonts w:ascii="Tahoma" w:eastAsia="Tahoma" w:hAnsi="Tahoma" w:cs="Tahoma"/>
          <w:position w:val="-1"/>
          <w:sz w:val="22"/>
          <w:szCs w:val="22"/>
        </w:rPr>
        <w:t>t</w:t>
      </w:r>
      <w:proofErr w:type="spellEnd"/>
      <w:r>
        <w:rPr>
          <w:rFonts w:ascii="Tahoma" w:eastAsia="Tahoma" w:hAnsi="Tahoma" w:cs="Tahoma"/>
          <w:position w:val="-1"/>
          <w:sz w:val="22"/>
          <w:szCs w:val="22"/>
        </w:rPr>
        <w:t>/Ms.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  <w:u w:val="single" w:color="000000"/>
        </w:rPr>
        <w:tab/>
      </w:r>
    </w:p>
    <w:p w14:paraId="44EB7BCF" w14:textId="77777777" w:rsidR="004B2E70" w:rsidRDefault="00000000">
      <w:pPr>
        <w:spacing w:before="23" w:line="240" w:lineRule="exact"/>
        <w:rPr>
          <w:rFonts w:ascii="Tahoma" w:eastAsia="Tahoma" w:hAnsi="Tahoma" w:cs="Tahoma"/>
          <w:sz w:val="22"/>
          <w:szCs w:val="22"/>
        </w:rPr>
        <w:sectPr w:rsidR="004B2E70">
          <w:type w:val="continuous"/>
          <w:pgSz w:w="11920" w:h="16840"/>
          <w:pgMar w:top="1100" w:right="1320" w:bottom="280" w:left="1340" w:header="720" w:footer="720" w:gutter="0"/>
          <w:cols w:num="2" w:space="720" w:equalWidth="0">
            <w:col w:w="4946" w:space="486"/>
            <w:col w:w="3828"/>
          </w:cols>
        </w:sectPr>
      </w:pPr>
      <w:r>
        <w:br w:type="column"/>
      </w:r>
      <w:r>
        <w:rPr>
          <w:rFonts w:ascii="Tahoma" w:eastAsia="Tahoma" w:hAnsi="Tahoma" w:cs="Tahoma"/>
          <w:position w:val="-1"/>
          <w:sz w:val="22"/>
          <w:szCs w:val="22"/>
        </w:rPr>
        <w:t>(T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h</w:t>
      </w:r>
      <w:r>
        <w:rPr>
          <w:rFonts w:ascii="Tahoma" w:eastAsia="Tahoma" w:hAnsi="Tahoma" w:cs="Tahoma"/>
          <w:position w:val="-1"/>
          <w:sz w:val="22"/>
          <w:szCs w:val="22"/>
        </w:rPr>
        <w:t>ro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u</w:t>
      </w:r>
      <w:r>
        <w:rPr>
          <w:rFonts w:ascii="Tahoma" w:eastAsia="Tahoma" w:hAnsi="Tahoma" w:cs="Tahoma"/>
          <w:position w:val="-1"/>
          <w:sz w:val="22"/>
          <w:szCs w:val="22"/>
        </w:rPr>
        <w:t>gh</w:t>
      </w:r>
      <w:r>
        <w:rPr>
          <w:rFonts w:ascii="Tahoma" w:eastAsia="Tahoma" w:hAnsi="Tahoma" w:cs="Tahoma"/>
          <w:spacing w:val="-2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h</w:t>
      </w:r>
      <w:r>
        <w:rPr>
          <w:rFonts w:ascii="Tahoma" w:eastAsia="Tahoma" w:hAnsi="Tahoma" w:cs="Tahoma"/>
          <w:position w:val="-1"/>
          <w:sz w:val="22"/>
          <w:szCs w:val="22"/>
        </w:rPr>
        <w:t>e e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m</w:t>
      </w:r>
      <w:r>
        <w:rPr>
          <w:rFonts w:ascii="Tahoma" w:eastAsia="Tahoma" w:hAnsi="Tahoma" w:cs="Tahoma"/>
          <w:position w:val="-1"/>
          <w:sz w:val="22"/>
          <w:szCs w:val="22"/>
        </w:rPr>
        <w:t>pl</w:t>
      </w:r>
      <w:r>
        <w:rPr>
          <w:rFonts w:ascii="Tahoma" w:eastAsia="Tahoma" w:hAnsi="Tahoma" w:cs="Tahoma"/>
          <w:spacing w:val="-2"/>
          <w:position w:val="-1"/>
          <w:sz w:val="22"/>
          <w:szCs w:val="22"/>
        </w:rPr>
        <w:t>oy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e</w:t>
      </w:r>
      <w:r>
        <w:rPr>
          <w:rFonts w:ascii="Tahoma" w:eastAsia="Tahoma" w:hAnsi="Tahoma" w:cs="Tahoma"/>
          <w:position w:val="-1"/>
          <w:sz w:val="22"/>
          <w:szCs w:val="22"/>
        </w:rPr>
        <w:t>r)</w:t>
      </w:r>
    </w:p>
    <w:p w14:paraId="18F98EA4" w14:textId="77777777" w:rsidR="004B2E70" w:rsidRDefault="00000000">
      <w:pPr>
        <w:spacing w:before="9" w:line="120" w:lineRule="exact"/>
        <w:rPr>
          <w:sz w:val="12"/>
          <w:szCs w:val="12"/>
        </w:rPr>
      </w:pPr>
      <w:r>
        <w:pict w14:anchorId="789CDE15">
          <v:group id="_x0000_s1026" style="position:absolute;margin-left:63.8pt;margin-top:213.75pt;width:463.5pt;height:0;z-index:-251658240;mso-position-horizontal-relative:page;mso-position-vertical-relative:page" coordorigin="1276,4275" coordsize="9270,0">
            <v:shape id="_x0000_s1027" style="position:absolute;left:1276;top:4275;width:9270;height:0" coordorigin="1276,4275" coordsize="9270,0" path="m1276,4275r9270,e" filled="f" strokeweight=".5pt">
              <v:path arrowok="t"/>
            </v:shape>
            <w10:wrap anchorx="page" anchory="page"/>
          </v:group>
        </w:pict>
      </w:r>
    </w:p>
    <w:p w14:paraId="38E1E645" w14:textId="77777777" w:rsidR="004B2E70" w:rsidRDefault="00000000">
      <w:pPr>
        <w:tabs>
          <w:tab w:val="left" w:pos="7700"/>
        </w:tabs>
        <w:ind w:left="242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2. M/s.</w:t>
      </w:r>
      <w:r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  <w:u w:val="single" w:color="000000"/>
        </w:rPr>
        <w:t xml:space="preserve"> </w:t>
      </w:r>
      <w:r>
        <w:rPr>
          <w:rFonts w:ascii="Tahoma" w:eastAsia="Tahoma" w:hAnsi="Tahoma" w:cs="Tahoma"/>
          <w:sz w:val="22"/>
          <w:szCs w:val="22"/>
          <w:u w:val="single" w:color="000000"/>
        </w:rPr>
        <w:tab/>
      </w:r>
    </w:p>
    <w:p w14:paraId="4D4BC3DA" w14:textId="77777777" w:rsidR="004B2E70" w:rsidRDefault="004B2E70">
      <w:pPr>
        <w:spacing w:before="1" w:line="120" w:lineRule="exact"/>
        <w:rPr>
          <w:sz w:val="12"/>
          <w:szCs w:val="12"/>
        </w:rPr>
      </w:pPr>
    </w:p>
    <w:p w14:paraId="6EA5536A" w14:textId="77777777" w:rsidR="004B2E70" w:rsidRDefault="00000000">
      <w:pPr>
        <w:ind w:left="242"/>
        <w:rPr>
          <w:rFonts w:ascii="Tahoma" w:eastAsia="Tahoma" w:hAnsi="Tahoma" w:cs="Tahoma"/>
          <w:sz w:val="22"/>
          <w:szCs w:val="22"/>
        </w:rPr>
        <w:sectPr w:rsidR="004B2E70">
          <w:type w:val="continuous"/>
          <w:pgSz w:w="11920" w:h="16840"/>
          <w:pgMar w:top="1100" w:right="1320" w:bottom="280" w:left="1340" w:header="720" w:footer="720" w:gutter="0"/>
          <w:cols w:space="720"/>
        </w:sectPr>
      </w:pPr>
      <w:r>
        <w:rPr>
          <w:rFonts w:ascii="Tahoma" w:eastAsia="Tahoma" w:hAnsi="Tahoma" w:cs="Tahoma"/>
          <w:sz w:val="22"/>
          <w:szCs w:val="22"/>
        </w:rPr>
        <w:t>3.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RPFC/</w:t>
      </w:r>
      <w:r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APFC</w:t>
      </w:r>
      <w:r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(</w:t>
      </w:r>
      <w:r>
        <w:rPr>
          <w:rFonts w:ascii="Tahoma" w:eastAsia="Tahoma" w:hAnsi="Tahoma" w:cs="Tahoma"/>
          <w:spacing w:val="1"/>
          <w:sz w:val="22"/>
          <w:szCs w:val="22"/>
        </w:rPr>
        <w:t>E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fo</w:t>
      </w:r>
      <w:r>
        <w:rPr>
          <w:rFonts w:ascii="Tahoma" w:eastAsia="Tahoma" w:hAnsi="Tahoma" w:cs="Tahoma"/>
          <w:spacing w:val="-1"/>
          <w:sz w:val="22"/>
          <w:szCs w:val="22"/>
        </w:rPr>
        <w:t>rcemen</w:t>
      </w:r>
      <w:r>
        <w:rPr>
          <w:rFonts w:ascii="Tahoma" w:eastAsia="Tahoma" w:hAnsi="Tahoma" w:cs="Tahoma"/>
          <w:sz w:val="22"/>
          <w:szCs w:val="22"/>
        </w:rPr>
        <w:t>t)</w:t>
      </w:r>
    </w:p>
    <w:p w14:paraId="577E05D0" w14:textId="77777777" w:rsidR="004B2E70" w:rsidRDefault="00000000">
      <w:pPr>
        <w:spacing w:before="72"/>
        <w:ind w:left="2782" w:right="74" w:hanging="2489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pacing w:val="1"/>
          <w:sz w:val="22"/>
          <w:szCs w:val="22"/>
          <w:u w:val="thick" w:color="000000"/>
        </w:rPr>
        <w:lastRenderedPageBreak/>
        <w:t>I</w:t>
      </w:r>
      <w:r>
        <w:rPr>
          <w:rFonts w:ascii="Tahoma" w:eastAsia="Tahoma" w:hAnsi="Tahoma" w:cs="Tahoma"/>
          <w:b/>
          <w:spacing w:val="-3"/>
          <w:sz w:val="22"/>
          <w:szCs w:val="22"/>
          <w:u w:val="thick" w:color="000000"/>
        </w:rPr>
        <w:t>M</w:t>
      </w:r>
      <w:r>
        <w:rPr>
          <w:rFonts w:ascii="Tahoma" w:eastAsia="Tahoma" w:hAnsi="Tahoma" w:cs="Tahoma"/>
          <w:b/>
          <w:spacing w:val="1"/>
          <w:sz w:val="22"/>
          <w:szCs w:val="22"/>
          <w:u w:val="thick" w:color="000000"/>
        </w:rPr>
        <w:t>P</w:t>
      </w:r>
      <w:r>
        <w:rPr>
          <w:rFonts w:ascii="Tahoma" w:eastAsia="Tahoma" w:hAnsi="Tahoma" w:cs="Tahoma"/>
          <w:b/>
          <w:sz w:val="22"/>
          <w:szCs w:val="22"/>
          <w:u w:val="thick" w:color="000000"/>
        </w:rPr>
        <w:t>O</w:t>
      </w:r>
      <w:r>
        <w:rPr>
          <w:rFonts w:ascii="Tahoma" w:eastAsia="Tahoma" w:hAnsi="Tahoma" w:cs="Tahoma"/>
          <w:b/>
          <w:spacing w:val="1"/>
          <w:sz w:val="22"/>
          <w:szCs w:val="22"/>
          <w:u w:val="thick" w:color="000000"/>
        </w:rPr>
        <w:t>R</w:t>
      </w:r>
      <w:r>
        <w:rPr>
          <w:rFonts w:ascii="Tahoma" w:eastAsia="Tahoma" w:hAnsi="Tahoma" w:cs="Tahoma"/>
          <w:b/>
          <w:spacing w:val="-3"/>
          <w:sz w:val="22"/>
          <w:szCs w:val="22"/>
          <w:u w:val="thick" w:color="000000"/>
        </w:rPr>
        <w:t>T</w:t>
      </w:r>
      <w:r>
        <w:rPr>
          <w:rFonts w:ascii="Tahoma" w:eastAsia="Tahoma" w:hAnsi="Tahoma" w:cs="Tahoma"/>
          <w:b/>
          <w:sz w:val="22"/>
          <w:szCs w:val="22"/>
          <w:u w:val="thick" w:color="000000"/>
        </w:rPr>
        <w:t>ANT</w:t>
      </w:r>
      <w:r>
        <w:rPr>
          <w:rFonts w:ascii="Tahoma" w:eastAsia="Tahoma" w:hAnsi="Tahoma" w:cs="Tahoma"/>
          <w:b/>
          <w:spacing w:val="-3"/>
          <w:sz w:val="22"/>
          <w:szCs w:val="22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1"/>
          <w:sz w:val="22"/>
          <w:szCs w:val="22"/>
          <w:u w:val="thick" w:color="000000"/>
        </w:rPr>
        <w:t>P</w:t>
      </w:r>
      <w:r>
        <w:rPr>
          <w:rFonts w:ascii="Tahoma" w:eastAsia="Tahoma" w:hAnsi="Tahoma" w:cs="Tahoma"/>
          <w:b/>
          <w:spacing w:val="-2"/>
          <w:sz w:val="22"/>
          <w:szCs w:val="22"/>
          <w:u w:val="thick" w:color="000000"/>
        </w:rPr>
        <w:t>O</w:t>
      </w:r>
      <w:r>
        <w:rPr>
          <w:rFonts w:ascii="Tahoma" w:eastAsia="Tahoma" w:hAnsi="Tahoma" w:cs="Tahoma"/>
          <w:b/>
          <w:spacing w:val="1"/>
          <w:sz w:val="22"/>
          <w:szCs w:val="22"/>
          <w:u w:val="thick" w:color="000000"/>
        </w:rPr>
        <w:t>I</w:t>
      </w:r>
      <w:r>
        <w:rPr>
          <w:rFonts w:ascii="Tahoma" w:eastAsia="Tahoma" w:hAnsi="Tahoma" w:cs="Tahoma"/>
          <w:b/>
          <w:sz w:val="22"/>
          <w:szCs w:val="22"/>
          <w:u w:val="thick" w:color="000000"/>
        </w:rPr>
        <w:t>NTS</w:t>
      </w:r>
      <w:r>
        <w:rPr>
          <w:rFonts w:ascii="Tahoma" w:eastAsia="Tahoma" w:hAnsi="Tahoma" w:cs="Tahoma"/>
          <w:b/>
          <w:spacing w:val="-3"/>
          <w:sz w:val="22"/>
          <w:szCs w:val="22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-1"/>
          <w:sz w:val="22"/>
          <w:szCs w:val="22"/>
          <w:u w:val="thick" w:color="000000"/>
        </w:rPr>
        <w:t>T</w:t>
      </w:r>
      <w:r>
        <w:rPr>
          <w:rFonts w:ascii="Tahoma" w:eastAsia="Tahoma" w:hAnsi="Tahoma" w:cs="Tahoma"/>
          <w:b/>
          <w:sz w:val="22"/>
          <w:szCs w:val="22"/>
          <w:u w:val="thick" w:color="000000"/>
        </w:rPr>
        <w:t>O BE</w:t>
      </w:r>
      <w:r>
        <w:rPr>
          <w:rFonts w:ascii="Tahoma" w:eastAsia="Tahoma" w:hAnsi="Tahoma" w:cs="Tahoma"/>
          <w:b/>
          <w:spacing w:val="-1"/>
          <w:sz w:val="22"/>
          <w:szCs w:val="22"/>
          <w:u w:val="thick" w:color="000000"/>
        </w:rPr>
        <w:t xml:space="preserve"> </w:t>
      </w:r>
      <w:r>
        <w:rPr>
          <w:rFonts w:ascii="Tahoma" w:eastAsia="Tahoma" w:hAnsi="Tahoma" w:cs="Tahoma"/>
          <w:b/>
          <w:sz w:val="22"/>
          <w:szCs w:val="22"/>
          <w:u w:val="thick" w:color="000000"/>
        </w:rPr>
        <w:t>NO</w:t>
      </w:r>
      <w:r>
        <w:rPr>
          <w:rFonts w:ascii="Tahoma" w:eastAsia="Tahoma" w:hAnsi="Tahoma" w:cs="Tahoma"/>
          <w:b/>
          <w:spacing w:val="-3"/>
          <w:sz w:val="22"/>
          <w:szCs w:val="22"/>
          <w:u w:val="thick" w:color="000000"/>
        </w:rPr>
        <w:t>T</w:t>
      </w:r>
      <w:r>
        <w:rPr>
          <w:rFonts w:ascii="Tahoma" w:eastAsia="Tahoma" w:hAnsi="Tahoma" w:cs="Tahoma"/>
          <w:b/>
          <w:spacing w:val="1"/>
          <w:sz w:val="22"/>
          <w:szCs w:val="22"/>
          <w:u w:val="thick" w:color="000000"/>
        </w:rPr>
        <w:t>E</w:t>
      </w:r>
      <w:r>
        <w:rPr>
          <w:rFonts w:ascii="Tahoma" w:eastAsia="Tahoma" w:hAnsi="Tahoma" w:cs="Tahoma"/>
          <w:b/>
          <w:sz w:val="22"/>
          <w:szCs w:val="22"/>
          <w:u w:val="thick" w:color="000000"/>
        </w:rPr>
        <w:t>D</w:t>
      </w:r>
      <w:r>
        <w:rPr>
          <w:rFonts w:ascii="Tahoma" w:eastAsia="Tahoma" w:hAnsi="Tahoma" w:cs="Tahoma"/>
          <w:b/>
          <w:spacing w:val="-2"/>
          <w:sz w:val="22"/>
          <w:szCs w:val="22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1"/>
          <w:sz w:val="22"/>
          <w:szCs w:val="22"/>
          <w:u w:val="thick" w:color="000000"/>
        </w:rPr>
        <w:t>W</w:t>
      </w:r>
      <w:r>
        <w:rPr>
          <w:rFonts w:ascii="Tahoma" w:eastAsia="Tahoma" w:hAnsi="Tahoma" w:cs="Tahoma"/>
          <w:b/>
          <w:spacing w:val="-3"/>
          <w:sz w:val="22"/>
          <w:szCs w:val="22"/>
          <w:u w:val="thick" w:color="000000"/>
        </w:rPr>
        <w:t>H</w:t>
      </w:r>
      <w:r>
        <w:rPr>
          <w:rFonts w:ascii="Tahoma" w:eastAsia="Tahoma" w:hAnsi="Tahoma" w:cs="Tahoma"/>
          <w:b/>
          <w:spacing w:val="1"/>
          <w:sz w:val="22"/>
          <w:szCs w:val="22"/>
          <w:u w:val="thick" w:color="000000"/>
        </w:rPr>
        <w:t>I</w:t>
      </w:r>
      <w:r>
        <w:rPr>
          <w:rFonts w:ascii="Tahoma" w:eastAsia="Tahoma" w:hAnsi="Tahoma" w:cs="Tahoma"/>
          <w:b/>
          <w:spacing w:val="-2"/>
          <w:sz w:val="22"/>
          <w:szCs w:val="22"/>
          <w:u w:val="thick" w:color="000000"/>
        </w:rPr>
        <w:t>L</w:t>
      </w:r>
      <w:r>
        <w:rPr>
          <w:rFonts w:ascii="Tahoma" w:eastAsia="Tahoma" w:hAnsi="Tahoma" w:cs="Tahoma"/>
          <w:b/>
          <w:sz w:val="22"/>
          <w:szCs w:val="22"/>
          <w:u w:val="thick" w:color="000000"/>
        </w:rPr>
        <w:t>E</w:t>
      </w:r>
      <w:r>
        <w:rPr>
          <w:rFonts w:ascii="Tahoma" w:eastAsia="Tahoma" w:hAnsi="Tahoma" w:cs="Tahoma"/>
          <w:b/>
          <w:spacing w:val="-1"/>
          <w:sz w:val="22"/>
          <w:szCs w:val="22"/>
          <w:u w:val="thick" w:color="000000"/>
        </w:rPr>
        <w:t xml:space="preserve"> </w:t>
      </w:r>
      <w:r>
        <w:rPr>
          <w:rFonts w:ascii="Tahoma" w:eastAsia="Tahoma" w:hAnsi="Tahoma" w:cs="Tahoma"/>
          <w:b/>
          <w:sz w:val="22"/>
          <w:szCs w:val="22"/>
          <w:u w:val="thick" w:color="000000"/>
        </w:rPr>
        <w:t>SU</w:t>
      </w:r>
      <w:r>
        <w:rPr>
          <w:rFonts w:ascii="Tahoma" w:eastAsia="Tahoma" w:hAnsi="Tahoma" w:cs="Tahoma"/>
          <w:b/>
          <w:spacing w:val="-1"/>
          <w:sz w:val="22"/>
          <w:szCs w:val="22"/>
          <w:u w:val="thick" w:color="000000"/>
        </w:rPr>
        <w:t>B</w:t>
      </w:r>
      <w:r>
        <w:rPr>
          <w:rFonts w:ascii="Tahoma" w:eastAsia="Tahoma" w:hAnsi="Tahoma" w:cs="Tahoma"/>
          <w:b/>
          <w:sz w:val="22"/>
          <w:szCs w:val="22"/>
          <w:u w:val="thick" w:color="000000"/>
        </w:rPr>
        <w:t>M</w:t>
      </w:r>
      <w:r>
        <w:rPr>
          <w:rFonts w:ascii="Tahoma" w:eastAsia="Tahoma" w:hAnsi="Tahoma" w:cs="Tahoma"/>
          <w:b/>
          <w:spacing w:val="1"/>
          <w:sz w:val="22"/>
          <w:szCs w:val="22"/>
          <w:u w:val="thick" w:color="000000"/>
        </w:rPr>
        <w:t>I</w:t>
      </w:r>
      <w:r>
        <w:rPr>
          <w:rFonts w:ascii="Tahoma" w:eastAsia="Tahoma" w:hAnsi="Tahoma" w:cs="Tahoma"/>
          <w:b/>
          <w:spacing w:val="-1"/>
          <w:sz w:val="22"/>
          <w:szCs w:val="22"/>
          <w:u w:val="thick" w:color="000000"/>
        </w:rPr>
        <w:t>T</w:t>
      </w:r>
      <w:r>
        <w:rPr>
          <w:rFonts w:ascii="Tahoma" w:eastAsia="Tahoma" w:hAnsi="Tahoma" w:cs="Tahoma"/>
          <w:b/>
          <w:spacing w:val="-3"/>
          <w:sz w:val="22"/>
          <w:szCs w:val="22"/>
          <w:u w:val="thick" w:color="000000"/>
        </w:rPr>
        <w:t>T</w:t>
      </w:r>
      <w:r>
        <w:rPr>
          <w:rFonts w:ascii="Tahoma" w:eastAsia="Tahoma" w:hAnsi="Tahoma" w:cs="Tahoma"/>
          <w:b/>
          <w:spacing w:val="1"/>
          <w:sz w:val="22"/>
          <w:szCs w:val="22"/>
          <w:u w:val="thick" w:color="000000"/>
        </w:rPr>
        <w:t>I</w:t>
      </w:r>
      <w:r>
        <w:rPr>
          <w:rFonts w:ascii="Tahoma" w:eastAsia="Tahoma" w:hAnsi="Tahoma" w:cs="Tahoma"/>
          <w:b/>
          <w:spacing w:val="-2"/>
          <w:sz w:val="22"/>
          <w:szCs w:val="22"/>
          <w:u w:val="thick" w:color="000000"/>
        </w:rPr>
        <w:t>N</w:t>
      </w:r>
      <w:r>
        <w:rPr>
          <w:rFonts w:ascii="Tahoma" w:eastAsia="Tahoma" w:hAnsi="Tahoma" w:cs="Tahoma"/>
          <w:b/>
          <w:sz w:val="22"/>
          <w:szCs w:val="22"/>
          <w:u w:val="thick" w:color="000000"/>
        </w:rPr>
        <w:t>G</w:t>
      </w:r>
      <w:r>
        <w:rPr>
          <w:rFonts w:ascii="Tahoma" w:eastAsia="Tahoma" w:hAnsi="Tahoma" w:cs="Tahoma"/>
          <w:b/>
          <w:spacing w:val="1"/>
          <w:sz w:val="22"/>
          <w:szCs w:val="22"/>
          <w:u w:val="thick" w:color="000000"/>
        </w:rPr>
        <w:t xml:space="preserve"> </w:t>
      </w:r>
      <w:r>
        <w:rPr>
          <w:rFonts w:ascii="Tahoma" w:eastAsia="Tahoma" w:hAnsi="Tahoma" w:cs="Tahoma"/>
          <w:b/>
          <w:sz w:val="22"/>
          <w:szCs w:val="22"/>
          <w:u w:val="thick" w:color="000000"/>
        </w:rPr>
        <w:t>J</w:t>
      </w:r>
      <w:r>
        <w:rPr>
          <w:rFonts w:ascii="Tahoma" w:eastAsia="Tahoma" w:hAnsi="Tahoma" w:cs="Tahoma"/>
          <w:b/>
          <w:spacing w:val="-2"/>
          <w:sz w:val="22"/>
          <w:szCs w:val="22"/>
          <w:u w:val="thick" w:color="000000"/>
        </w:rPr>
        <w:t>O</w:t>
      </w:r>
      <w:r>
        <w:rPr>
          <w:rFonts w:ascii="Tahoma" w:eastAsia="Tahoma" w:hAnsi="Tahoma" w:cs="Tahoma"/>
          <w:b/>
          <w:spacing w:val="1"/>
          <w:sz w:val="22"/>
          <w:szCs w:val="22"/>
          <w:u w:val="thick" w:color="000000"/>
        </w:rPr>
        <w:t>I</w:t>
      </w:r>
      <w:r>
        <w:rPr>
          <w:rFonts w:ascii="Tahoma" w:eastAsia="Tahoma" w:hAnsi="Tahoma" w:cs="Tahoma"/>
          <w:b/>
          <w:sz w:val="22"/>
          <w:szCs w:val="22"/>
          <w:u w:val="thick" w:color="000000"/>
        </w:rPr>
        <w:t>NT</w:t>
      </w:r>
      <w:r>
        <w:rPr>
          <w:rFonts w:ascii="Tahoma" w:eastAsia="Tahoma" w:hAnsi="Tahoma" w:cs="Tahoma"/>
          <w:b/>
          <w:spacing w:val="-3"/>
          <w:sz w:val="22"/>
          <w:szCs w:val="22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-2"/>
          <w:sz w:val="22"/>
          <w:szCs w:val="22"/>
          <w:u w:val="thick" w:color="000000"/>
        </w:rPr>
        <w:t>O</w:t>
      </w:r>
      <w:r>
        <w:rPr>
          <w:rFonts w:ascii="Tahoma" w:eastAsia="Tahoma" w:hAnsi="Tahoma" w:cs="Tahoma"/>
          <w:b/>
          <w:spacing w:val="1"/>
          <w:sz w:val="22"/>
          <w:szCs w:val="22"/>
          <w:u w:val="thick" w:color="000000"/>
        </w:rPr>
        <w:t>P</w:t>
      </w:r>
      <w:r>
        <w:rPr>
          <w:rFonts w:ascii="Tahoma" w:eastAsia="Tahoma" w:hAnsi="Tahoma" w:cs="Tahoma"/>
          <w:b/>
          <w:spacing w:val="-1"/>
          <w:sz w:val="22"/>
          <w:szCs w:val="22"/>
          <w:u w:val="thick" w:color="000000"/>
        </w:rPr>
        <w:t>TI</w:t>
      </w:r>
      <w:r>
        <w:rPr>
          <w:rFonts w:ascii="Tahoma" w:eastAsia="Tahoma" w:hAnsi="Tahoma" w:cs="Tahoma"/>
          <w:b/>
          <w:sz w:val="22"/>
          <w:szCs w:val="22"/>
          <w:u w:val="thick" w:color="000000"/>
        </w:rPr>
        <w:t xml:space="preserve">ON </w:t>
      </w:r>
      <w:r>
        <w:rPr>
          <w:rFonts w:ascii="Tahoma" w:eastAsia="Tahoma" w:hAnsi="Tahoma" w:cs="Tahoma"/>
          <w:b/>
          <w:spacing w:val="-2"/>
          <w:sz w:val="22"/>
          <w:szCs w:val="22"/>
          <w:u w:val="thick" w:color="000000"/>
        </w:rPr>
        <w:t>U</w:t>
      </w:r>
      <w:r>
        <w:rPr>
          <w:rFonts w:ascii="Tahoma" w:eastAsia="Tahoma" w:hAnsi="Tahoma" w:cs="Tahoma"/>
          <w:b/>
          <w:sz w:val="22"/>
          <w:szCs w:val="22"/>
          <w:u w:val="thick" w:color="000000"/>
        </w:rPr>
        <w:t>N</w:t>
      </w:r>
      <w:r>
        <w:rPr>
          <w:rFonts w:ascii="Tahoma" w:eastAsia="Tahoma" w:hAnsi="Tahoma" w:cs="Tahoma"/>
          <w:b/>
          <w:spacing w:val="-1"/>
          <w:sz w:val="22"/>
          <w:szCs w:val="22"/>
          <w:u w:val="thick" w:color="000000"/>
        </w:rPr>
        <w:t>D</w:t>
      </w:r>
      <w:r>
        <w:rPr>
          <w:rFonts w:ascii="Tahoma" w:eastAsia="Tahoma" w:hAnsi="Tahoma" w:cs="Tahoma"/>
          <w:b/>
          <w:spacing w:val="1"/>
          <w:sz w:val="22"/>
          <w:szCs w:val="22"/>
          <w:u w:val="thick" w:color="000000"/>
        </w:rPr>
        <w:t>E</w:t>
      </w:r>
      <w:r>
        <w:rPr>
          <w:rFonts w:ascii="Tahoma" w:eastAsia="Tahoma" w:hAnsi="Tahoma" w:cs="Tahoma"/>
          <w:b/>
          <w:sz w:val="22"/>
          <w:szCs w:val="22"/>
          <w:u w:val="thick" w:color="000000"/>
        </w:rPr>
        <w:t>R</w:t>
      </w:r>
      <w:r>
        <w:rPr>
          <w:rFonts w:ascii="Tahoma" w:eastAsia="Tahoma" w:hAnsi="Tahoma" w:cs="Tahoma"/>
          <w:b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pacing w:val="1"/>
          <w:sz w:val="22"/>
          <w:szCs w:val="22"/>
          <w:u w:val="thick" w:color="000000"/>
        </w:rPr>
        <w:t>P</w:t>
      </w:r>
      <w:r>
        <w:rPr>
          <w:rFonts w:ascii="Tahoma" w:eastAsia="Tahoma" w:hAnsi="Tahoma" w:cs="Tahoma"/>
          <w:b/>
          <w:sz w:val="22"/>
          <w:szCs w:val="22"/>
          <w:u w:val="thick" w:color="000000"/>
        </w:rPr>
        <w:t>A</w:t>
      </w:r>
      <w:r>
        <w:rPr>
          <w:rFonts w:ascii="Tahoma" w:eastAsia="Tahoma" w:hAnsi="Tahoma" w:cs="Tahoma"/>
          <w:b/>
          <w:spacing w:val="-2"/>
          <w:sz w:val="22"/>
          <w:szCs w:val="22"/>
          <w:u w:val="thick" w:color="000000"/>
        </w:rPr>
        <w:t>R</w:t>
      </w:r>
      <w:r>
        <w:rPr>
          <w:rFonts w:ascii="Tahoma" w:eastAsia="Tahoma" w:hAnsi="Tahoma" w:cs="Tahoma"/>
          <w:b/>
          <w:sz w:val="22"/>
          <w:szCs w:val="22"/>
          <w:u w:val="thick" w:color="000000"/>
        </w:rPr>
        <w:t xml:space="preserve">A </w:t>
      </w:r>
      <w:r>
        <w:rPr>
          <w:rFonts w:ascii="Tahoma" w:eastAsia="Tahoma" w:hAnsi="Tahoma" w:cs="Tahoma"/>
          <w:b/>
          <w:spacing w:val="-1"/>
          <w:sz w:val="22"/>
          <w:szCs w:val="22"/>
          <w:u w:val="thick" w:color="000000"/>
        </w:rPr>
        <w:t>2</w:t>
      </w:r>
      <w:r>
        <w:rPr>
          <w:rFonts w:ascii="Tahoma" w:eastAsia="Tahoma" w:hAnsi="Tahoma" w:cs="Tahoma"/>
          <w:b/>
          <w:spacing w:val="1"/>
          <w:sz w:val="22"/>
          <w:szCs w:val="22"/>
          <w:u w:val="thick" w:color="000000"/>
        </w:rPr>
        <w:t>6</w:t>
      </w:r>
      <w:r>
        <w:rPr>
          <w:rFonts w:ascii="Tahoma" w:eastAsia="Tahoma" w:hAnsi="Tahoma" w:cs="Tahoma"/>
          <w:b/>
          <w:spacing w:val="-2"/>
          <w:sz w:val="22"/>
          <w:szCs w:val="22"/>
          <w:u w:val="thick" w:color="000000"/>
        </w:rPr>
        <w:t>(</w:t>
      </w:r>
      <w:r>
        <w:rPr>
          <w:rFonts w:ascii="Tahoma" w:eastAsia="Tahoma" w:hAnsi="Tahoma" w:cs="Tahoma"/>
          <w:b/>
          <w:spacing w:val="1"/>
          <w:sz w:val="22"/>
          <w:szCs w:val="22"/>
          <w:u w:val="thick" w:color="000000"/>
        </w:rPr>
        <w:t>6</w:t>
      </w:r>
      <w:r>
        <w:rPr>
          <w:rFonts w:ascii="Tahoma" w:eastAsia="Tahoma" w:hAnsi="Tahoma" w:cs="Tahoma"/>
          <w:b/>
          <w:sz w:val="22"/>
          <w:szCs w:val="22"/>
          <w:u w:val="thick" w:color="000000"/>
        </w:rPr>
        <w:t>)</w:t>
      </w:r>
      <w:r>
        <w:rPr>
          <w:rFonts w:ascii="Tahoma" w:eastAsia="Tahoma" w:hAnsi="Tahoma" w:cs="Tahoma"/>
          <w:b/>
          <w:spacing w:val="-2"/>
          <w:sz w:val="22"/>
          <w:szCs w:val="22"/>
          <w:u w:val="thick" w:color="000000"/>
        </w:rPr>
        <w:t xml:space="preserve"> </w:t>
      </w:r>
      <w:r>
        <w:rPr>
          <w:rFonts w:ascii="Tahoma" w:eastAsia="Tahoma" w:hAnsi="Tahoma" w:cs="Tahoma"/>
          <w:b/>
          <w:sz w:val="22"/>
          <w:szCs w:val="22"/>
          <w:u w:val="thick" w:color="000000"/>
        </w:rPr>
        <w:t xml:space="preserve">OF </w:t>
      </w:r>
      <w:r>
        <w:rPr>
          <w:rFonts w:ascii="Tahoma" w:eastAsia="Tahoma" w:hAnsi="Tahoma" w:cs="Tahoma"/>
          <w:b/>
          <w:spacing w:val="-2"/>
          <w:sz w:val="22"/>
          <w:szCs w:val="22"/>
          <w:u w:val="thick" w:color="000000"/>
        </w:rPr>
        <w:t>E</w:t>
      </w:r>
      <w:r>
        <w:rPr>
          <w:rFonts w:ascii="Tahoma" w:eastAsia="Tahoma" w:hAnsi="Tahoma" w:cs="Tahoma"/>
          <w:b/>
          <w:spacing w:val="1"/>
          <w:sz w:val="22"/>
          <w:szCs w:val="22"/>
          <w:u w:val="thick" w:color="000000"/>
        </w:rPr>
        <w:t>P</w:t>
      </w:r>
      <w:r>
        <w:rPr>
          <w:rFonts w:ascii="Tahoma" w:eastAsia="Tahoma" w:hAnsi="Tahoma" w:cs="Tahoma"/>
          <w:b/>
          <w:sz w:val="22"/>
          <w:szCs w:val="22"/>
          <w:u w:val="thick" w:color="000000"/>
        </w:rPr>
        <w:t>F</w:t>
      </w:r>
      <w:r>
        <w:rPr>
          <w:rFonts w:ascii="Tahoma" w:eastAsia="Tahoma" w:hAnsi="Tahoma" w:cs="Tahoma"/>
          <w:b/>
          <w:spacing w:val="-1"/>
          <w:sz w:val="22"/>
          <w:szCs w:val="22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-3"/>
          <w:sz w:val="22"/>
          <w:szCs w:val="22"/>
          <w:u w:val="thick" w:color="000000"/>
        </w:rPr>
        <w:t>S</w:t>
      </w:r>
      <w:r>
        <w:rPr>
          <w:rFonts w:ascii="Tahoma" w:eastAsia="Tahoma" w:hAnsi="Tahoma" w:cs="Tahoma"/>
          <w:b/>
          <w:spacing w:val="-1"/>
          <w:sz w:val="22"/>
          <w:szCs w:val="22"/>
          <w:u w:val="thick" w:color="000000"/>
        </w:rPr>
        <w:t>CH</w:t>
      </w:r>
      <w:r>
        <w:rPr>
          <w:rFonts w:ascii="Tahoma" w:eastAsia="Tahoma" w:hAnsi="Tahoma" w:cs="Tahoma"/>
          <w:b/>
          <w:spacing w:val="1"/>
          <w:sz w:val="22"/>
          <w:szCs w:val="22"/>
          <w:u w:val="thick" w:color="000000"/>
        </w:rPr>
        <w:t>E</w:t>
      </w:r>
      <w:r>
        <w:rPr>
          <w:rFonts w:ascii="Tahoma" w:eastAsia="Tahoma" w:hAnsi="Tahoma" w:cs="Tahoma"/>
          <w:b/>
          <w:sz w:val="22"/>
          <w:szCs w:val="22"/>
          <w:u w:val="thick" w:color="000000"/>
        </w:rPr>
        <w:t>ME,</w:t>
      </w:r>
      <w:r>
        <w:rPr>
          <w:rFonts w:ascii="Tahoma" w:eastAsia="Tahoma" w:hAnsi="Tahoma" w:cs="Tahoma"/>
          <w:b/>
          <w:spacing w:val="-1"/>
          <w:sz w:val="22"/>
          <w:szCs w:val="22"/>
          <w:u w:val="thick" w:color="000000"/>
        </w:rPr>
        <w:t xml:space="preserve"> 1</w:t>
      </w:r>
      <w:r>
        <w:rPr>
          <w:rFonts w:ascii="Tahoma" w:eastAsia="Tahoma" w:hAnsi="Tahoma" w:cs="Tahoma"/>
          <w:b/>
          <w:spacing w:val="1"/>
          <w:sz w:val="22"/>
          <w:szCs w:val="22"/>
          <w:u w:val="thick" w:color="000000"/>
        </w:rPr>
        <w:t>9</w:t>
      </w:r>
      <w:r>
        <w:rPr>
          <w:rFonts w:ascii="Tahoma" w:eastAsia="Tahoma" w:hAnsi="Tahoma" w:cs="Tahoma"/>
          <w:b/>
          <w:spacing w:val="-1"/>
          <w:sz w:val="22"/>
          <w:szCs w:val="22"/>
          <w:u w:val="thick" w:color="000000"/>
        </w:rPr>
        <w:t>5</w:t>
      </w:r>
      <w:r>
        <w:rPr>
          <w:rFonts w:ascii="Tahoma" w:eastAsia="Tahoma" w:hAnsi="Tahoma" w:cs="Tahoma"/>
          <w:b/>
          <w:sz w:val="22"/>
          <w:szCs w:val="22"/>
          <w:u w:val="thick" w:color="000000"/>
        </w:rPr>
        <w:t>2</w:t>
      </w:r>
    </w:p>
    <w:p w14:paraId="18B1E397" w14:textId="77777777" w:rsidR="004B2E70" w:rsidRDefault="004B2E70">
      <w:pPr>
        <w:spacing w:before="14" w:line="200" w:lineRule="exact"/>
      </w:pPr>
    </w:p>
    <w:p w14:paraId="7B74E853" w14:textId="77777777" w:rsidR="004B2E70" w:rsidRDefault="00000000">
      <w:pPr>
        <w:spacing w:before="23"/>
        <w:ind w:left="100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pacing w:val="-1"/>
          <w:sz w:val="22"/>
          <w:szCs w:val="22"/>
        </w:rPr>
        <w:t>1</w:t>
      </w:r>
      <w:r>
        <w:rPr>
          <w:rFonts w:ascii="Tahoma" w:eastAsia="Tahoma" w:hAnsi="Tahoma" w:cs="Tahoma"/>
          <w:sz w:val="22"/>
          <w:szCs w:val="22"/>
        </w:rPr>
        <w:t xml:space="preserve">.  </w:t>
      </w:r>
      <w:r>
        <w:rPr>
          <w:rFonts w:ascii="Tahoma" w:eastAsia="Tahoma" w:hAnsi="Tahoma" w:cs="Tahoma"/>
          <w:spacing w:val="35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Ex</w:t>
      </w:r>
      <w:r>
        <w:rPr>
          <w:rFonts w:ascii="Tahoma" w:eastAsia="Tahoma" w:hAnsi="Tahoma" w:cs="Tahoma"/>
          <w:spacing w:val="-1"/>
          <w:sz w:val="22"/>
          <w:szCs w:val="22"/>
        </w:rPr>
        <w:t>c</w:t>
      </w:r>
      <w:r>
        <w:rPr>
          <w:rFonts w:ascii="Tahoma" w:eastAsia="Tahoma" w:hAnsi="Tahoma" w:cs="Tahoma"/>
          <w:sz w:val="22"/>
          <w:szCs w:val="22"/>
        </w:rPr>
        <w:t>l</w:t>
      </w:r>
      <w:r>
        <w:rPr>
          <w:rFonts w:ascii="Tahoma" w:eastAsia="Tahoma" w:hAnsi="Tahoma" w:cs="Tahoma"/>
          <w:spacing w:val="-1"/>
          <w:sz w:val="22"/>
          <w:szCs w:val="22"/>
        </w:rPr>
        <w:t>u</w:t>
      </w:r>
      <w:r>
        <w:rPr>
          <w:rFonts w:ascii="Tahoma" w:eastAsia="Tahoma" w:hAnsi="Tahoma" w:cs="Tahoma"/>
          <w:sz w:val="22"/>
          <w:szCs w:val="22"/>
        </w:rPr>
        <w:t>ded</w:t>
      </w:r>
      <w:r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e</w:t>
      </w:r>
      <w:r>
        <w:rPr>
          <w:rFonts w:ascii="Tahoma" w:eastAsia="Tahoma" w:hAnsi="Tahoma" w:cs="Tahoma"/>
          <w:spacing w:val="-1"/>
          <w:sz w:val="22"/>
          <w:szCs w:val="22"/>
        </w:rPr>
        <w:t>m</w:t>
      </w:r>
      <w:r>
        <w:rPr>
          <w:rFonts w:ascii="Tahoma" w:eastAsia="Tahoma" w:hAnsi="Tahoma" w:cs="Tahoma"/>
          <w:sz w:val="22"/>
          <w:szCs w:val="22"/>
        </w:rPr>
        <w:t>plo</w:t>
      </w:r>
      <w:r>
        <w:rPr>
          <w:rFonts w:ascii="Tahoma" w:eastAsia="Tahoma" w:hAnsi="Tahoma" w:cs="Tahoma"/>
          <w:spacing w:val="1"/>
          <w:sz w:val="22"/>
          <w:szCs w:val="22"/>
        </w:rPr>
        <w:t>y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e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-</w:t>
      </w:r>
    </w:p>
    <w:p w14:paraId="4F01BB80" w14:textId="77777777" w:rsidR="004B2E70" w:rsidRDefault="00000000">
      <w:pPr>
        <w:spacing w:before="1"/>
        <w:ind w:left="100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pacing w:val="-1"/>
          <w:sz w:val="22"/>
          <w:szCs w:val="22"/>
        </w:rPr>
        <w:t>2</w:t>
      </w:r>
      <w:r>
        <w:rPr>
          <w:rFonts w:ascii="Tahoma" w:eastAsia="Tahoma" w:hAnsi="Tahoma" w:cs="Tahoma"/>
          <w:sz w:val="22"/>
          <w:szCs w:val="22"/>
        </w:rPr>
        <w:t xml:space="preserve">.  </w:t>
      </w:r>
      <w:r>
        <w:rPr>
          <w:rFonts w:ascii="Tahoma" w:eastAsia="Tahoma" w:hAnsi="Tahoma" w:cs="Tahoma"/>
          <w:spacing w:val="35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P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y</w:t>
      </w:r>
      <w:r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–</w:t>
      </w:r>
    </w:p>
    <w:p w14:paraId="10830760" w14:textId="77777777" w:rsidR="004B2E70" w:rsidRDefault="00000000">
      <w:pPr>
        <w:spacing w:line="260" w:lineRule="exact"/>
        <w:ind w:left="100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3</w:t>
      </w:r>
      <w:r>
        <w:rPr>
          <w:rFonts w:ascii="Tahoma" w:eastAsia="Tahoma" w:hAnsi="Tahoma" w:cs="Tahoma"/>
          <w:position w:val="-1"/>
          <w:sz w:val="22"/>
          <w:szCs w:val="22"/>
        </w:rPr>
        <w:t xml:space="preserve">.  </w:t>
      </w:r>
      <w:r>
        <w:rPr>
          <w:rFonts w:ascii="Tahoma" w:eastAsia="Tahoma" w:hAnsi="Tahoma" w:cs="Tahoma"/>
          <w:spacing w:val="35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G</w:t>
      </w:r>
      <w:r>
        <w:rPr>
          <w:rFonts w:ascii="Tahoma" w:eastAsia="Tahoma" w:hAnsi="Tahoma" w:cs="Tahoma"/>
          <w:position w:val="-1"/>
          <w:sz w:val="22"/>
          <w:szCs w:val="22"/>
        </w:rPr>
        <w:t>ross Wag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e</w:t>
      </w:r>
      <w:r>
        <w:rPr>
          <w:rFonts w:ascii="Tahoma" w:eastAsia="Tahoma" w:hAnsi="Tahoma" w:cs="Tahoma"/>
          <w:position w:val="-1"/>
          <w:sz w:val="22"/>
          <w:szCs w:val="22"/>
        </w:rPr>
        <w:t>s –</w:t>
      </w:r>
    </w:p>
    <w:p w14:paraId="0DBEBA9B" w14:textId="77777777" w:rsidR="004B2E70" w:rsidRDefault="00000000">
      <w:pPr>
        <w:spacing w:before="1"/>
        <w:ind w:left="100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pacing w:val="-1"/>
          <w:sz w:val="22"/>
          <w:szCs w:val="22"/>
        </w:rPr>
        <w:t>4</w:t>
      </w:r>
      <w:r>
        <w:rPr>
          <w:rFonts w:ascii="Tahoma" w:eastAsia="Tahoma" w:hAnsi="Tahoma" w:cs="Tahoma"/>
          <w:sz w:val="22"/>
          <w:szCs w:val="22"/>
        </w:rPr>
        <w:t xml:space="preserve">.  </w:t>
      </w:r>
      <w:r>
        <w:rPr>
          <w:rFonts w:ascii="Tahoma" w:eastAsia="Tahoma" w:hAnsi="Tahoma" w:cs="Tahoma"/>
          <w:spacing w:val="35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PF W</w:t>
      </w:r>
      <w:r>
        <w:rPr>
          <w:rFonts w:ascii="Tahoma" w:eastAsia="Tahoma" w:hAnsi="Tahoma" w:cs="Tahoma"/>
          <w:spacing w:val="-3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ges –</w:t>
      </w:r>
    </w:p>
    <w:p w14:paraId="69097FC8" w14:textId="77777777" w:rsidR="004B2E70" w:rsidRDefault="00000000">
      <w:pPr>
        <w:spacing w:before="1"/>
        <w:ind w:left="100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pacing w:val="-1"/>
          <w:sz w:val="22"/>
          <w:szCs w:val="22"/>
        </w:rPr>
        <w:t>5</w:t>
      </w:r>
      <w:r>
        <w:rPr>
          <w:rFonts w:ascii="Tahoma" w:eastAsia="Tahoma" w:hAnsi="Tahoma" w:cs="Tahoma"/>
          <w:sz w:val="22"/>
          <w:szCs w:val="22"/>
        </w:rPr>
        <w:t xml:space="preserve">.  </w:t>
      </w:r>
      <w:r>
        <w:rPr>
          <w:rFonts w:ascii="Tahoma" w:eastAsia="Tahoma" w:hAnsi="Tahoma" w:cs="Tahoma"/>
          <w:spacing w:val="35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Stat</w:t>
      </w:r>
      <w:r>
        <w:rPr>
          <w:rFonts w:ascii="Tahoma" w:eastAsia="Tahoma" w:hAnsi="Tahoma" w:cs="Tahoma"/>
          <w:spacing w:val="-1"/>
          <w:sz w:val="22"/>
          <w:szCs w:val="22"/>
        </w:rPr>
        <w:t>u</w:t>
      </w:r>
      <w:r>
        <w:rPr>
          <w:rFonts w:ascii="Tahoma" w:eastAsia="Tahoma" w:hAnsi="Tahoma" w:cs="Tahoma"/>
          <w:sz w:val="22"/>
          <w:szCs w:val="22"/>
        </w:rPr>
        <w:t>tory</w:t>
      </w:r>
      <w:r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w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 xml:space="preserve">ge </w:t>
      </w:r>
      <w:r>
        <w:rPr>
          <w:rFonts w:ascii="Tahoma" w:eastAsia="Tahoma" w:hAnsi="Tahoma" w:cs="Tahoma"/>
          <w:spacing w:val="-1"/>
          <w:sz w:val="22"/>
          <w:szCs w:val="22"/>
        </w:rPr>
        <w:t>Ce</w:t>
      </w:r>
      <w:r>
        <w:rPr>
          <w:rFonts w:ascii="Tahoma" w:eastAsia="Tahoma" w:hAnsi="Tahoma" w:cs="Tahoma"/>
          <w:sz w:val="22"/>
          <w:szCs w:val="22"/>
        </w:rPr>
        <w:t>ili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g</w:t>
      </w:r>
      <w:r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–</w:t>
      </w:r>
      <w:r>
        <w:rPr>
          <w:rFonts w:ascii="Tahoma" w:eastAsia="Tahoma" w:hAnsi="Tahoma" w:cs="Tahoma"/>
          <w:spacing w:val="-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Rs.1</w:t>
      </w:r>
      <w:r>
        <w:rPr>
          <w:rFonts w:ascii="Tahoma" w:eastAsia="Tahoma" w:hAnsi="Tahoma" w:cs="Tahoma"/>
          <w:spacing w:val="-1"/>
          <w:sz w:val="22"/>
          <w:szCs w:val="22"/>
        </w:rPr>
        <w:t>5</w:t>
      </w:r>
      <w:r>
        <w:rPr>
          <w:rFonts w:ascii="Tahoma" w:eastAsia="Tahoma" w:hAnsi="Tahoma" w:cs="Tahoma"/>
          <w:sz w:val="22"/>
          <w:szCs w:val="22"/>
        </w:rPr>
        <w:t>,0</w:t>
      </w:r>
      <w:r>
        <w:rPr>
          <w:rFonts w:ascii="Tahoma" w:eastAsia="Tahoma" w:hAnsi="Tahoma" w:cs="Tahoma"/>
          <w:spacing w:val="-1"/>
          <w:sz w:val="22"/>
          <w:szCs w:val="22"/>
        </w:rPr>
        <w:t>0</w:t>
      </w:r>
      <w:r>
        <w:rPr>
          <w:rFonts w:ascii="Tahoma" w:eastAsia="Tahoma" w:hAnsi="Tahoma" w:cs="Tahoma"/>
          <w:sz w:val="22"/>
          <w:szCs w:val="22"/>
        </w:rPr>
        <w:t>0</w:t>
      </w:r>
      <w:r>
        <w:rPr>
          <w:rFonts w:ascii="Tahoma" w:eastAsia="Tahoma" w:hAnsi="Tahoma" w:cs="Tahoma"/>
          <w:spacing w:val="-1"/>
          <w:sz w:val="22"/>
          <w:szCs w:val="22"/>
        </w:rPr>
        <w:t>/</w:t>
      </w:r>
      <w:r>
        <w:rPr>
          <w:rFonts w:ascii="Tahoma" w:eastAsia="Tahoma" w:hAnsi="Tahoma" w:cs="Tahoma"/>
          <w:sz w:val="22"/>
          <w:szCs w:val="22"/>
        </w:rPr>
        <w:t xml:space="preserve">- or as </w:t>
      </w:r>
      <w:r>
        <w:rPr>
          <w:rFonts w:ascii="Tahoma" w:eastAsia="Tahoma" w:hAnsi="Tahoma" w:cs="Tahoma"/>
          <w:spacing w:val="-3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pplic</w:t>
      </w:r>
      <w:r>
        <w:rPr>
          <w:rFonts w:ascii="Tahoma" w:eastAsia="Tahoma" w:hAnsi="Tahoma" w:cs="Tahoma"/>
          <w:spacing w:val="-3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 xml:space="preserve">ble from 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-1"/>
          <w:sz w:val="22"/>
          <w:szCs w:val="22"/>
        </w:rPr>
        <w:t>m</w:t>
      </w:r>
      <w:r>
        <w:rPr>
          <w:rFonts w:ascii="Tahoma" w:eastAsia="Tahoma" w:hAnsi="Tahoma" w:cs="Tahoma"/>
          <w:sz w:val="22"/>
          <w:szCs w:val="22"/>
        </w:rPr>
        <w:t>e</w:t>
      </w:r>
      <w:r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to</w:t>
      </w:r>
      <w:r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tim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.</w:t>
      </w:r>
    </w:p>
    <w:p w14:paraId="2C7813B1" w14:textId="77777777" w:rsidR="004B2E70" w:rsidRDefault="00000000">
      <w:pPr>
        <w:spacing w:line="260" w:lineRule="exact"/>
        <w:ind w:left="100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6</w:t>
      </w:r>
      <w:r>
        <w:rPr>
          <w:rFonts w:ascii="Tahoma" w:eastAsia="Tahoma" w:hAnsi="Tahoma" w:cs="Tahoma"/>
          <w:position w:val="-1"/>
          <w:sz w:val="22"/>
          <w:szCs w:val="22"/>
        </w:rPr>
        <w:t xml:space="preserve">.  </w:t>
      </w:r>
      <w:r>
        <w:rPr>
          <w:rFonts w:ascii="Tahoma" w:eastAsia="Tahoma" w:hAnsi="Tahoma" w:cs="Tahoma"/>
          <w:spacing w:val="35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</w:rPr>
        <w:t>P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a</w:t>
      </w:r>
      <w:r>
        <w:rPr>
          <w:rFonts w:ascii="Tahoma" w:eastAsia="Tahoma" w:hAnsi="Tahoma" w:cs="Tahoma"/>
          <w:position w:val="-1"/>
          <w:sz w:val="22"/>
          <w:szCs w:val="22"/>
        </w:rPr>
        <w:t>ra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</w:rPr>
        <w:t>26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(</w:t>
      </w:r>
      <w:r>
        <w:rPr>
          <w:rFonts w:ascii="Tahoma" w:eastAsia="Tahoma" w:hAnsi="Tahoma" w:cs="Tahoma"/>
          <w:position w:val="-1"/>
          <w:sz w:val="22"/>
          <w:szCs w:val="22"/>
        </w:rPr>
        <w:t>6) –</w:t>
      </w:r>
    </w:p>
    <w:p w14:paraId="159846B1" w14:textId="77777777" w:rsidR="004B2E70" w:rsidRDefault="00000000">
      <w:pPr>
        <w:spacing w:before="1"/>
        <w:ind w:left="100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pacing w:val="-1"/>
          <w:sz w:val="22"/>
          <w:szCs w:val="22"/>
        </w:rPr>
        <w:t>7</w:t>
      </w:r>
      <w:r>
        <w:rPr>
          <w:rFonts w:ascii="Tahoma" w:eastAsia="Tahoma" w:hAnsi="Tahoma" w:cs="Tahoma"/>
          <w:sz w:val="22"/>
          <w:szCs w:val="22"/>
        </w:rPr>
        <w:t xml:space="preserve">.  </w:t>
      </w:r>
      <w:r>
        <w:rPr>
          <w:rFonts w:ascii="Tahoma" w:eastAsia="Tahoma" w:hAnsi="Tahoma" w:cs="Tahoma"/>
          <w:spacing w:val="35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P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ra</w:t>
      </w:r>
      <w:r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29 –</w:t>
      </w:r>
    </w:p>
    <w:p w14:paraId="0DDCC288" w14:textId="77777777" w:rsidR="004B2E70" w:rsidRDefault="00000000">
      <w:pPr>
        <w:spacing w:before="1"/>
        <w:ind w:left="100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pacing w:val="-1"/>
          <w:sz w:val="22"/>
          <w:szCs w:val="22"/>
        </w:rPr>
        <w:t>8</w:t>
      </w:r>
      <w:r>
        <w:rPr>
          <w:rFonts w:ascii="Tahoma" w:eastAsia="Tahoma" w:hAnsi="Tahoma" w:cs="Tahoma"/>
          <w:sz w:val="22"/>
          <w:szCs w:val="22"/>
        </w:rPr>
        <w:t xml:space="preserve">.  </w:t>
      </w:r>
      <w:r>
        <w:rPr>
          <w:rFonts w:ascii="Tahoma" w:eastAsia="Tahoma" w:hAnsi="Tahoma" w:cs="Tahoma"/>
          <w:spacing w:val="35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Ad</w:t>
      </w:r>
      <w:r>
        <w:rPr>
          <w:rFonts w:ascii="Tahoma" w:eastAsia="Tahoma" w:hAnsi="Tahoma" w:cs="Tahoma"/>
          <w:spacing w:val="-1"/>
          <w:sz w:val="22"/>
          <w:szCs w:val="22"/>
        </w:rPr>
        <w:t>m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 xml:space="preserve">istrative </w:t>
      </w:r>
      <w:r>
        <w:rPr>
          <w:rFonts w:ascii="Tahoma" w:eastAsia="Tahoma" w:hAnsi="Tahoma" w:cs="Tahoma"/>
          <w:spacing w:val="-1"/>
          <w:sz w:val="22"/>
          <w:szCs w:val="22"/>
        </w:rPr>
        <w:t>cha</w:t>
      </w:r>
      <w:r>
        <w:rPr>
          <w:rFonts w:ascii="Tahoma" w:eastAsia="Tahoma" w:hAnsi="Tahoma" w:cs="Tahoma"/>
          <w:sz w:val="22"/>
          <w:szCs w:val="22"/>
        </w:rPr>
        <w:t>rg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-</w:t>
      </w:r>
    </w:p>
    <w:sectPr w:rsidR="004B2E70">
      <w:pgSz w:w="11920" w:h="16840"/>
      <w:pgMar w:top="110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232D3"/>
    <w:multiLevelType w:val="multilevel"/>
    <w:tmpl w:val="F154AE9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36725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E70"/>
    <w:rsid w:val="004B2E70"/>
    <w:rsid w:val="004D0B0F"/>
    <w:rsid w:val="00C0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BA6AFF7"/>
  <w15:docId w15:val="{54DDC4C6-D168-46E8-A85F-065AC1D6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740</Words>
  <Characters>4222</Characters>
  <Application>Microsoft Office Word</Application>
  <DocSecurity>0</DocSecurity>
  <Lines>35</Lines>
  <Paragraphs>9</Paragraphs>
  <ScaleCrop>false</ScaleCrop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Harish</cp:lastModifiedBy>
  <cp:revision>3</cp:revision>
  <dcterms:created xsi:type="dcterms:W3CDTF">2023-03-02T05:27:00Z</dcterms:created>
  <dcterms:modified xsi:type="dcterms:W3CDTF">2023-03-02T05:31:00Z</dcterms:modified>
</cp:coreProperties>
</file>